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CD2299" w:rsidRDefault="00605A81" w:rsidP="00CD2299">
      <w:pPr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14CAC3C5" wp14:editId="07777777">
            <wp:extent cx="914400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7DA3C" w14:textId="77777777" w:rsidR="003F2728" w:rsidRDefault="003F2728" w:rsidP="00CD2299">
      <w:pPr>
        <w:rPr>
          <w:rFonts w:ascii="Arial" w:eastAsia="Calibri" w:hAnsi="Arial" w:cs="Arial"/>
          <w:noProof/>
          <w:lang w:eastAsia="en-GB"/>
        </w:rPr>
      </w:pPr>
    </w:p>
    <w:p w14:paraId="20D01DCE" w14:textId="77777777" w:rsidR="00605167" w:rsidRDefault="00605167" w:rsidP="00CD2299">
      <w:pPr>
        <w:rPr>
          <w:rFonts w:ascii="Arial" w:eastAsia="Calibri" w:hAnsi="Arial" w:cs="Arial"/>
          <w:noProof/>
          <w:lang w:eastAsia="en-GB"/>
        </w:rPr>
      </w:pPr>
    </w:p>
    <w:p w14:paraId="63F45E6F" w14:textId="77777777" w:rsidR="003F2728" w:rsidRDefault="003F2728" w:rsidP="00CD2299">
      <w:pPr>
        <w:rPr>
          <w:rFonts w:ascii="Arial" w:eastAsia="Calibri" w:hAnsi="Arial" w:cs="Arial"/>
          <w:noProof/>
          <w:lang w:eastAsia="en-GB"/>
        </w:rPr>
      </w:pPr>
    </w:p>
    <w:p w14:paraId="30D7A204" w14:textId="3CD0C441" w:rsidR="003F2728" w:rsidRPr="003F2728" w:rsidRDefault="003F2728" w:rsidP="003F2728">
      <w:pPr>
        <w:jc w:val="center"/>
        <w:rPr>
          <w:rFonts w:ascii="Arial" w:eastAsia="Calibri" w:hAnsi="Arial" w:cs="Arial"/>
          <w:b/>
          <w:noProof/>
          <w:lang w:eastAsia="en-GB"/>
        </w:rPr>
      </w:pPr>
      <w:r w:rsidRPr="003F2728">
        <w:rPr>
          <w:rFonts w:ascii="Arial" w:eastAsia="Calibri" w:hAnsi="Arial" w:cs="Arial"/>
          <w:b/>
          <w:noProof/>
          <w:lang w:eastAsia="en-GB"/>
        </w:rPr>
        <w:t xml:space="preserve">Minutes of Management Committee meeting held on </w:t>
      </w:r>
      <w:r w:rsidR="00F77C59">
        <w:rPr>
          <w:rFonts w:ascii="Arial" w:eastAsia="Calibri" w:hAnsi="Arial" w:cs="Arial"/>
          <w:b/>
          <w:noProof/>
          <w:lang w:eastAsia="en-GB"/>
        </w:rPr>
        <w:t xml:space="preserve"> Wednesday 23</w:t>
      </w:r>
      <w:r w:rsidR="00F77C59" w:rsidRPr="00F77C59">
        <w:rPr>
          <w:rFonts w:ascii="Arial" w:eastAsia="Calibri" w:hAnsi="Arial" w:cs="Arial"/>
          <w:b/>
          <w:noProof/>
          <w:vertAlign w:val="superscript"/>
          <w:lang w:eastAsia="en-GB"/>
        </w:rPr>
        <w:t>rd</w:t>
      </w:r>
      <w:r w:rsidR="00F77C59">
        <w:rPr>
          <w:rFonts w:ascii="Arial" w:eastAsia="Calibri" w:hAnsi="Arial" w:cs="Arial"/>
          <w:b/>
          <w:noProof/>
          <w:lang w:eastAsia="en-GB"/>
        </w:rPr>
        <w:t xml:space="preserve"> July</w:t>
      </w:r>
      <w:r w:rsidRPr="003F2728">
        <w:rPr>
          <w:rFonts w:ascii="Arial" w:eastAsia="Calibri" w:hAnsi="Arial" w:cs="Arial"/>
          <w:b/>
          <w:noProof/>
          <w:lang w:eastAsia="en-GB"/>
        </w:rPr>
        <w:t xml:space="preserve"> 202</w:t>
      </w:r>
      <w:r w:rsidR="006D2A8E">
        <w:rPr>
          <w:rFonts w:ascii="Arial" w:eastAsia="Calibri" w:hAnsi="Arial" w:cs="Arial"/>
          <w:b/>
          <w:noProof/>
          <w:lang w:eastAsia="en-GB"/>
        </w:rPr>
        <w:t>5</w:t>
      </w:r>
    </w:p>
    <w:p w14:paraId="0A37501D" w14:textId="77777777" w:rsidR="005147FB" w:rsidRPr="003F2728" w:rsidRDefault="005147FB" w:rsidP="003F2728">
      <w:pPr>
        <w:jc w:val="center"/>
        <w:rPr>
          <w:rFonts w:ascii="Arial" w:eastAsia="Calibri" w:hAnsi="Arial" w:cs="Arial"/>
          <w:b/>
          <w:noProof/>
          <w:lang w:eastAsia="en-GB"/>
        </w:rPr>
      </w:pPr>
    </w:p>
    <w:p w14:paraId="5DAB6C7B" w14:textId="77777777" w:rsidR="005147FB" w:rsidRDefault="005147FB" w:rsidP="00CD2299">
      <w:pPr>
        <w:rPr>
          <w:b/>
          <w:bCs/>
          <w:u w:val="single"/>
        </w:rPr>
      </w:pPr>
    </w:p>
    <w:p w14:paraId="24A4D0C8" w14:textId="088D72E3" w:rsidR="00A80431" w:rsidRPr="00A80431" w:rsidRDefault="00A80431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 w:rsidRPr="00A80431">
        <w:rPr>
          <w:rFonts w:ascii="Arial" w:eastAsia="Times New Roman" w:hAnsi="Arial" w:cs="Arial"/>
          <w:color w:val="auto"/>
          <w:lang w:eastAsia="en-GB"/>
        </w:rPr>
        <w:t xml:space="preserve">PRESENT: </w:t>
      </w:r>
      <w:r w:rsidR="00265AC1">
        <w:rPr>
          <w:rFonts w:ascii="Arial" w:eastAsia="Times New Roman" w:hAnsi="Arial" w:cs="Arial"/>
          <w:color w:val="auto"/>
          <w:lang w:eastAsia="en-GB"/>
        </w:rPr>
        <w:t>M Hallam</w:t>
      </w:r>
      <w:r w:rsidR="00AE4F28">
        <w:rPr>
          <w:rFonts w:ascii="Arial" w:eastAsia="Times New Roman" w:hAnsi="Arial" w:cs="Arial"/>
          <w:color w:val="auto"/>
          <w:lang w:eastAsia="en-GB"/>
        </w:rPr>
        <w:t xml:space="preserve"> (Chair)</w:t>
      </w:r>
      <w:r w:rsidRPr="00A80431">
        <w:rPr>
          <w:rFonts w:ascii="Arial" w:eastAsia="Times New Roman" w:hAnsi="Arial" w:cs="Arial"/>
          <w:color w:val="auto"/>
          <w:lang w:eastAsia="en-GB"/>
        </w:rPr>
        <w:t>,</w:t>
      </w:r>
      <w:r w:rsidR="00AE4F28"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643BF6">
        <w:rPr>
          <w:rFonts w:ascii="Arial" w:eastAsia="Times New Roman" w:hAnsi="Arial" w:cs="Arial"/>
          <w:color w:val="auto"/>
          <w:lang w:eastAsia="en-GB"/>
        </w:rPr>
        <w:t>Cllr C Grocock, Cllr C Cook, Cllr H Molloy, Cllr S Pinkney, Cllr H Morris,</w:t>
      </w:r>
      <w:r w:rsidRPr="00A80431">
        <w:rPr>
          <w:rFonts w:ascii="Arial" w:eastAsia="Times New Roman" w:hAnsi="Arial" w:cs="Arial"/>
          <w:color w:val="auto"/>
          <w:lang w:eastAsia="en-GB"/>
        </w:rPr>
        <w:t> P. Griffin, A. Curzon, </w:t>
      </w:r>
      <w:r w:rsidR="00265AC1">
        <w:rPr>
          <w:rFonts w:ascii="Arial" w:eastAsia="Times New Roman" w:hAnsi="Arial" w:cs="Arial"/>
          <w:color w:val="auto"/>
          <w:lang w:eastAsia="en-GB"/>
        </w:rPr>
        <w:t>P. Brown</w:t>
      </w:r>
      <w:r w:rsidRPr="00A80431">
        <w:rPr>
          <w:rFonts w:ascii="Arial" w:eastAsia="Times New Roman" w:hAnsi="Arial" w:cs="Arial"/>
          <w:color w:val="auto"/>
          <w:lang w:eastAsia="en-GB"/>
        </w:rPr>
        <w:t>, Grocock, G. Nerney. </w:t>
      </w:r>
      <w:r w:rsidR="00F77C59">
        <w:rPr>
          <w:rFonts w:ascii="Arial" w:eastAsia="Times New Roman" w:hAnsi="Arial" w:cs="Arial"/>
          <w:color w:val="auto"/>
          <w:lang w:eastAsia="en-GB"/>
        </w:rPr>
        <w:t>S. Barnicott P Griffin.</w:t>
      </w:r>
    </w:p>
    <w:p w14:paraId="61EA5635" w14:textId="77777777" w:rsidR="00A80431" w:rsidRPr="00A80431" w:rsidRDefault="00A80431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75FA0904" w14:textId="4424EC8A" w:rsidR="00A80431" w:rsidRDefault="00643BF6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A</w:t>
      </w:r>
      <w:r w:rsidR="00A80431" w:rsidRPr="00A80431">
        <w:rPr>
          <w:rFonts w:ascii="Arial" w:eastAsia="Times New Roman" w:hAnsi="Arial" w:cs="Arial"/>
          <w:color w:val="auto"/>
          <w:lang w:eastAsia="en-GB"/>
        </w:rPr>
        <w:t>pologies</w:t>
      </w:r>
      <w:r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F77C59">
        <w:rPr>
          <w:rFonts w:ascii="Arial" w:eastAsia="Times New Roman" w:hAnsi="Arial" w:cs="Arial"/>
          <w:color w:val="auto"/>
          <w:lang w:eastAsia="en-GB"/>
        </w:rPr>
        <w:t>S Ashmore, D Johnson</w:t>
      </w:r>
      <w:r w:rsidR="00A80431" w:rsidRPr="00A80431">
        <w:rPr>
          <w:rFonts w:ascii="Arial" w:eastAsia="Times New Roman" w:hAnsi="Arial" w:cs="Arial"/>
          <w:color w:val="auto"/>
          <w:lang w:eastAsia="en-GB"/>
        </w:rPr>
        <w:t>. </w:t>
      </w:r>
    </w:p>
    <w:p w14:paraId="370EAEC0" w14:textId="77777777" w:rsidR="007850E6" w:rsidRDefault="007850E6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06F334E6" w14:textId="193CADF9" w:rsidR="007850E6" w:rsidRDefault="00FD4258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Minutes of last meeting were agreed to be true record.</w:t>
      </w:r>
    </w:p>
    <w:p w14:paraId="01177352" w14:textId="77777777" w:rsidR="00605167" w:rsidRDefault="00605167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171C5AA8" w14:textId="77777777" w:rsidR="00FD4258" w:rsidRDefault="00FD4258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5155D135" w14:textId="6DBC1749" w:rsidR="00FD4258" w:rsidRPr="00FD4258" w:rsidRDefault="00FD4258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FD4258">
        <w:rPr>
          <w:rFonts w:ascii="Arial" w:eastAsia="Times New Roman" w:hAnsi="Arial" w:cs="Arial"/>
          <w:b/>
          <w:bCs/>
          <w:color w:val="auto"/>
          <w:lang w:eastAsia="en-GB"/>
        </w:rPr>
        <w:t>FINANCE</w:t>
      </w:r>
    </w:p>
    <w:p w14:paraId="0625F333" w14:textId="72A58C08" w:rsidR="00FD4258" w:rsidRDefault="00FD4258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 xml:space="preserve">Update given on current bank balance and </w:t>
      </w:r>
      <w:r w:rsidR="00F77C59">
        <w:rPr>
          <w:rFonts w:ascii="Arial" w:eastAsia="Times New Roman" w:hAnsi="Arial" w:cs="Arial"/>
          <w:color w:val="auto"/>
          <w:lang w:eastAsia="en-GB"/>
        </w:rPr>
        <w:t>Buildings, Contents and Public Liability costs.</w:t>
      </w:r>
    </w:p>
    <w:p w14:paraId="1C01578C" w14:textId="77777777" w:rsidR="00FD4258" w:rsidRDefault="00FD4258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462E15CD" w14:textId="065F0777" w:rsidR="00FD4258" w:rsidRDefault="00FD4258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 w:rsidRPr="00FD4258">
        <w:rPr>
          <w:rFonts w:ascii="Arial" w:eastAsia="Times New Roman" w:hAnsi="Arial" w:cs="Arial"/>
          <w:b/>
          <w:bCs/>
          <w:color w:val="auto"/>
          <w:lang w:eastAsia="en-GB"/>
        </w:rPr>
        <w:t>CAR</w:t>
      </w:r>
      <w:r>
        <w:rPr>
          <w:rFonts w:ascii="Arial" w:eastAsia="Times New Roman" w:hAnsi="Arial" w:cs="Arial"/>
          <w:color w:val="auto"/>
          <w:lang w:eastAsia="en-GB"/>
        </w:rPr>
        <w:t xml:space="preserve"> </w:t>
      </w:r>
      <w:r w:rsidRPr="00FD4258">
        <w:rPr>
          <w:rFonts w:ascii="Arial" w:eastAsia="Times New Roman" w:hAnsi="Arial" w:cs="Arial"/>
          <w:b/>
          <w:bCs/>
          <w:color w:val="auto"/>
          <w:lang w:eastAsia="en-GB"/>
        </w:rPr>
        <w:t>PARKING</w:t>
      </w:r>
    </w:p>
    <w:p w14:paraId="6761C96F" w14:textId="25FBC041" w:rsidR="00EC3D98" w:rsidRDefault="00F77C59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Enquiries to be made regarding more offsite parking availability.</w:t>
      </w:r>
    </w:p>
    <w:p w14:paraId="0E8923AE" w14:textId="50E7F7E1" w:rsidR="00F77C59" w:rsidRDefault="00F77C59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Committee discussed proposal for grass matting to be installed on the field with funds received from an anonymous donor and referred the matter to the next Trust meeting.</w:t>
      </w:r>
    </w:p>
    <w:p w14:paraId="44328E54" w14:textId="3BFD72B7" w:rsidR="00F77C59" w:rsidRDefault="00F77C59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The temporary car park trial was also referred to the next Trust meeting.</w:t>
      </w:r>
    </w:p>
    <w:p w14:paraId="3E077DC6" w14:textId="77777777" w:rsidR="00DC4D1F" w:rsidRDefault="00DC4D1F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6C1E4EA7" w14:textId="4CDB1CDE" w:rsidR="00881266" w:rsidRDefault="00F77C59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F77C59">
        <w:rPr>
          <w:rFonts w:ascii="Arial" w:eastAsia="Times New Roman" w:hAnsi="Arial" w:cs="Arial"/>
          <w:b/>
          <w:bCs/>
          <w:color w:val="auto"/>
          <w:lang w:eastAsia="en-GB"/>
        </w:rPr>
        <w:t>FUNDING</w:t>
      </w:r>
    </w:p>
    <w:p w14:paraId="5179E10F" w14:textId="6A1B18D4" w:rsidR="00F77C59" w:rsidRPr="00DB7C92" w:rsidRDefault="00DB7C92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Fund raising ideas discussed and Event Sub Committee to be explored.</w:t>
      </w:r>
    </w:p>
    <w:p w14:paraId="101660FD" w14:textId="77777777" w:rsidR="00270959" w:rsidRDefault="00270959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48AAF4B4" w14:textId="1AFA1FDA" w:rsidR="00270959" w:rsidRDefault="00270959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270959">
        <w:rPr>
          <w:rFonts w:ascii="Arial" w:eastAsia="Times New Roman" w:hAnsi="Arial" w:cs="Arial"/>
          <w:b/>
          <w:bCs/>
          <w:color w:val="auto"/>
          <w:lang w:eastAsia="en-GB"/>
        </w:rPr>
        <w:t>DEFIBRILLATOR</w:t>
      </w:r>
    </w:p>
    <w:p w14:paraId="2E7F194C" w14:textId="1DF95416" w:rsidR="00270959" w:rsidRDefault="00DB7C92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The defibrillator is still on loan and local company to contact.</w:t>
      </w:r>
    </w:p>
    <w:p w14:paraId="19CE4A67" w14:textId="77777777" w:rsidR="00DB7C92" w:rsidRDefault="00DB7C92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69F340FF" w14:textId="68D9DB46" w:rsidR="00DB7C92" w:rsidRDefault="00DB7C92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DB7C92">
        <w:rPr>
          <w:rFonts w:ascii="Arial" w:eastAsia="Times New Roman" w:hAnsi="Arial" w:cs="Arial"/>
          <w:b/>
          <w:bCs/>
          <w:color w:val="auto"/>
          <w:lang w:eastAsia="en-GB"/>
        </w:rPr>
        <w:t>SUMMER EVENT</w:t>
      </w:r>
    </w:p>
    <w:p w14:paraId="7C70861C" w14:textId="20CCB264" w:rsidR="00DB7C92" w:rsidRPr="00DB7C92" w:rsidRDefault="00DB7C92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>Full details of finances etc to be determined. Referred to next meeting.</w:t>
      </w:r>
    </w:p>
    <w:p w14:paraId="1FA4C66A" w14:textId="77777777" w:rsidR="00605167" w:rsidRDefault="00605167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</w:p>
    <w:p w14:paraId="6EC103DE" w14:textId="622713C8" w:rsidR="00605167" w:rsidRPr="00270959" w:rsidRDefault="00605167" w:rsidP="00A80431">
      <w:pPr>
        <w:suppressAutoHyphens w:val="0"/>
        <w:spacing w:line="240" w:lineRule="auto"/>
        <w:textAlignment w:val="baseline"/>
        <w:rPr>
          <w:rFonts w:ascii="Arial" w:eastAsia="Times New Roman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 xml:space="preserve">Date of next meeting </w:t>
      </w:r>
      <w:r w:rsidR="00DB7C92">
        <w:rPr>
          <w:rFonts w:ascii="Arial" w:eastAsia="Times New Roman" w:hAnsi="Arial" w:cs="Arial"/>
          <w:color w:val="auto"/>
          <w:lang w:eastAsia="en-GB"/>
        </w:rPr>
        <w:t>Tuesday 16</w:t>
      </w:r>
      <w:r w:rsidR="00DB7C92" w:rsidRPr="00DB7C92">
        <w:rPr>
          <w:rFonts w:ascii="Arial" w:eastAsia="Times New Roman" w:hAnsi="Arial" w:cs="Arial"/>
          <w:color w:val="auto"/>
          <w:vertAlign w:val="superscript"/>
          <w:lang w:eastAsia="en-GB"/>
        </w:rPr>
        <w:t>th</w:t>
      </w:r>
      <w:r w:rsidR="00DB7C92">
        <w:rPr>
          <w:rFonts w:ascii="Arial" w:eastAsia="Times New Roman" w:hAnsi="Arial" w:cs="Arial"/>
          <w:color w:val="auto"/>
          <w:lang w:eastAsia="en-GB"/>
        </w:rPr>
        <w:t xml:space="preserve"> September 2025 at 7pm</w:t>
      </w:r>
    </w:p>
    <w:sectPr w:rsidR="00605167" w:rsidRPr="00270959">
      <w:footerReference w:type="default" r:id="rId8"/>
      <w:pgSz w:w="11906" w:h="16838"/>
      <w:pgMar w:top="550" w:right="720" w:bottom="765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33CF" w14:textId="77777777" w:rsidR="00BA7D57" w:rsidRDefault="00BA7D57">
      <w:pPr>
        <w:spacing w:line="240" w:lineRule="auto"/>
      </w:pPr>
      <w:r>
        <w:separator/>
      </w:r>
    </w:p>
  </w:endnote>
  <w:endnote w:type="continuationSeparator" w:id="0">
    <w:p w14:paraId="2FB02B93" w14:textId="77777777" w:rsidR="00BA7D57" w:rsidRDefault="00BA7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101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CB77" w14:textId="77777777" w:rsidR="0072262E" w:rsidRDefault="0072262E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E4F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00A1" w14:textId="77777777" w:rsidR="00BA7D57" w:rsidRDefault="00BA7D57">
      <w:pPr>
        <w:spacing w:line="240" w:lineRule="auto"/>
      </w:pPr>
      <w:r>
        <w:separator/>
      </w:r>
    </w:p>
  </w:footnote>
  <w:footnote w:type="continuationSeparator" w:id="0">
    <w:p w14:paraId="1DFAEA4D" w14:textId="77777777" w:rsidR="00BA7D57" w:rsidRDefault="00BA7D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5" w15:restartNumberingAfterBreak="0">
    <w:nsid w:val="00C41B56"/>
    <w:multiLevelType w:val="hybridMultilevel"/>
    <w:tmpl w:val="BC28E2B0"/>
    <w:lvl w:ilvl="0" w:tplc="3DF8A720">
      <w:start w:val="1"/>
      <w:numFmt w:val="upperLetter"/>
      <w:lvlText w:val="%1."/>
      <w:lvlJc w:val="left"/>
      <w:pPr>
        <w:ind w:left="720" w:hanging="360"/>
      </w:pPr>
    </w:lvl>
    <w:lvl w:ilvl="1" w:tplc="0588A7F4">
      <w:start w:val="1"/>
      <w:numFmt w:val="lowerLetter"/>
      <w:lvlText w:val="%2."/>
      <w:lvlJc w:val="left"/>
      <w:pPr>
        <w:ind w:left="1440" w:hanging="360"/>
      </w:pPr>
    </w:lvl>
    <w:lvl w:ilvl="2" w:tplc="B874E090">
      <w:start w:val="1"/>
      <w:numFmt w:val="lowerRoman"/>
      <w:lvlText w:val="%3."/>
      <w:lvlJc w:val="right"/>
      <w:pPr>
        <w:ind w:left="2160" w:hanging="180"/>
      </w:pPr>
    </w:lvl>
    <w:lvl w:ilvl="3" w:tplc="7C4CE01A">
      <w:start w:val="1"/>
      <w:numFmt w:val="decimal"/>
      <w:lvlText w:val="%4."/>
      <w:lvlJc w:val="left"/>
      <w:pPr>
        <w:ind w:left="2880" w:hanging="360"/>
      </w:pPr>
    </w:lvl>
    <w:lvl w:ilvl="4" w:tplc="C0063AE6">
      <w:start w:val="1"/>
      <w:numFmt w:val="lowerLetter"/>
      <w:lvlText w:val="%5."/>
      <w:lvlJc w:val="left"/>
      <w:pPr>
        <w:ind w:left="3600" w:hanging="360"/>
      </w:pPr>
    </w:lvl>
    <w:lvl w:ilvl="5" w:tplc="0D2CA126">
      <w:start w:val="1"/>
      <w:numFmt w:val="lowerRoman"/>
      <w:lvlText w:val="%6."/>
      <w:lvlJc w:val="right"/>
      <w:pPr>
        <w:ind w:left="4320" w:hanging="180"/>
      </w:pPr>
    </w:lvl>
    <w:lvl w:ilvl="6" w:tplc="CAA0EAC4">
      <w:start w:val="1"/>
      <w:numFmt w:val="decimal"/>
      <w:lvlText w:val="%7."/>
      <w:lvlJc w:val="left"/>
      <w:pPr>
        <w:ind w:left="5040" w:hanging="360"/>
      </w:pPr>
    </w:lvl>
    <w:lvl w:ilvl="7" w:tplc="0D388D64">
      <w:start w:val="1"/>
      <w:numFmt w:val="lowerLetter"/>
      <w:lvlText w:val="%8."/>
      <w:lvlJc w:val="left"/>
      <w:pPr>
        <w:ind w:left="5760" w:hanging="360"/>
      </w:pPr>
    </w:lvl>
    <w:lvl w:ilvl="8" w:tplc="B7303EB2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045311">
    <w:abstractNumId w:val="5"/>
  </w:num>
  <w:num w:numId="2" w16cid:durableId="1312565399">
    <w:abstractNumId w:val="0"/>
  </w:num>
  <w:num w:numId="3" w16cid:durableId="1543900477">
    <w:abstractNumId w:val="1"/>
  </w:num>
  <w:num w:numId="4" w16cid:durableId="1895576742">
    <w:abstractNumId w:val="2"/>
  </w:num>
  <w:num w:numId="5" w16cid:durableId="875511113">
    <w:abstractNumId w:val="3"/>
  </w:num>
  <w:num w:numId="6" w16cid:durableId="2128697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51"/>
    <w:rsid w:val="00033880"/>
    <w:rsid w:val="00050DE5"/>
    <w:rsid w:val="00061C8D"/>
    <w:rsid w:val="00061D71"/>
    <w:rsid w:val="000748FE"/>
    <w:rsid w:val="00094A24"/>
    <w:rsid w:val="0009621F"/>
    <w:rsid w:val="00096C54"/>
    <w:rsid w:val="000A7412"/>
    <w:rsid w:val="000D3620"/>
    <w:rsid w:val="000E48F9"/>
    <w:rsid w:val="000F6130"/>
    <w:rsid w:val="001075A8"/>
    <w:rsid w:val="00116F09"/>
    <w:rsid w:val="00121737"/>
    <w:rsid w:val="00150458"/>
    <w:rsid w:val="00163802"/>
    <w:rsid w:val="001757D4"/>
    <w:rsid w:val="001841F3"/>
    <w:rsid w:val="001E07C6"/>
    <w:rsid w:val="001F1AF5"/>
    <w:rsid w:val="0020036A"/>
    <w:rsid w:val="0025393C"/>
    <w:rsid w:val="00265AC1"/>
    <w:rsid w:val="00270959"/>
    <w:rsid w:val="002760F8"/>
    <w:rsid w:val="002A459F"/>
    <w:rsid w:val="002B0170"/>
    <w:rsid w:val="002C119F"/>
    <w:rsid w:val="002C3D93"/>
    <w:rsid w:val="002D4554"/>
    <w:rsid w:val="002F013C"/>
    <w:rsid w:val="002F2127"/>
    <w:rsid w:val="002F490C"/>
    <w:rsid w:val="002F6019"/>
    <w:rsid w:val="003427FC"/>
    <w:rsid w:val="00343CE3"/>
    <w:rsid w:val="00370114"/>
    <w:rsid w:val="00387C45"/>
    <w:rsid w:val="00394FFB"/>
    <w:rsid w:val="003E7593"/>
    <w:rsid w:val="003F2728"/>
    <w:rsid w:val="003F3F68"/>
    <w:rsid w:val="004221C5"/>
    <w:rsid w:val="0044536F"/>
    <w:rsid w:val="00451EF3"/>
    <w:rsid w:val="00472136"/>
    <w:rsid w:val="004C7B23"/>
    <w:rsid w:val="004E4989"/>
    <w:rsid w:val="00502A8C"/>
    <w:rsid w:val="00503432"/>
    <w:rsid w:val="005147FB"/>
    <w:rsid w:val="00526C64"/>
    <w:rsid w:val="00543FC6"/>
    <w:rsid w:val="00581476"/>
    <w:rsid w:val="00583242"/>
    <w:rsid w:val="005920FA"/>
    <w:rsid w:val="00605167"/>
    <w:rsid w:val="00605A81"/>
    <w:rsid w:val="00606C02"/>
    <w:rsid w:val="00620A6A"/>
    <w:rsid w:val="006319B0"/>
    <w:rsid w:val="00643BF6"/>
    <w:rsid w:val="00643C26"/>
    <w:rsid w:val="00677380"/>
    <w:rsid w:val="0068003E"/>
    <w:rsid w:val="00681D55"/>
    <w:rsid w:val="0069293A"/>
    <w:rsid w:val="006D2A8E"/>
    <w:rsid w:val="00717C4E"/>
    <w:rsid w:val="0072262E"/>
    <w:rsid w:val="00733D5A"/>
    <w:rsid w:val="00740D44"/>
    <w:rsid w:val="007670A6"/>
    <w:rsid w:val="00781BCC"/>
    <w:rsid w:val="007850E6"/>
    <w:rsid w:val="007852A7"/>
    <w:rsid w:val="007C7D11"/>
    <w:rsid w:val="007D265B"/>
    <w:rsid w:val="007D7A13"/>
    <w:rsid w:val="007E12B6"/>
    <w:rsid w:val="007F11DF"/>
    <w:rsid w:val="008407D0"/>
    <w:rsid w:val="00863DA3"/>
    <w:rsid w:val="00866F28"/>
    <w:rsid w:val="00872ED9"/>
    <w:rsid w:val="00881266"/>
    <w:rsid w:val="00891536"/>
    <w:rsid w:val="008A24E8"/>
    <w:rsid w:val="008D6BE0"/>
    <w:rsid w:val="008E7E64"/>
    <w:rsid w:val="008F532D"/>
    <w:rsid w:val="009235B4"/>
    <w:rsid w:val="00926EE1"/>
    <w:rsid w:val="0095101D"/>
    <w:rsid w:val="00987D70"/>
    <w:rsid w:val="009C20F1"/>
    <w:rsid w:val="009C6262"/>
    <w:rsid w:val="009F5481"/>
    <w:rsid w:val="00A209AC"/>
    <w:rsid w:val="00A2566F"/>
    <w:rsid w:val="00A51DEE"/>
    <w:rsid w:val="00A66ECA"/>
    <w:rsid w:val="00A80431"/>
    <w:rsid w:val="00A81AE6"/>
    <w:rsid w:val="00A85FFE"/>
    <w:rsid w:val="00AB13E8"/>
    <w:rsid w:val="00AB142E"/>
    <w:rsid w:val="00AB7585"/>
    <w:rsid w:val="00AD74EC"/>
    <w:rsid w:val="00AE366A"/>
    <w:rsid w:val="00AE4F28"/>
    <w:rsid w:val="00AF2513"/>
    <w:rsid w:val="00AF548A"/>
    <w:rsid w:val="00B0465E"/>
    <w:rsid w:val="00B129BB"/>
    <w:rsid w:val="00B33B6E"/>
    <w:rsid w:val="00B366FA"/>
    <w:rsid w:val="00B62B32"/>
    <w:rsid w:val="00B62F3D"/>
    <w:rsid w:val="00B75C2C"/>
    <w:rsid w:val="00B867B1"/>
    <w:rsid w:val="00BA7D57"/>
    <w:rsid w:val="00BB4C34"/>
    <w:rsid w:val="00BD5565"/>
    <w:rsid w:val="00BE14F7"/>
    <w:rsid w:val="00BE4919"/>
    <w:rsid w:val="00BF4B59"/>
    <w:rsid w:val="00C02942"/>
    <w:rsid w:val="00C06C48"/>
    <w:rsid w:val="00C149CB"/>
    <w:rsid w:val="00C50B0A"/>
    <w:rsid w:val="00C71930"/>
    <w:rsid w:val="00C868AD"/>
    <w:rsid w:val="00C90201"/>
    <w:rsid w:val="00CA749C"/>
    <w:rsid w:val="00CB0162"/>
    <w:rsid w:val="00CB3637"/>
    <w:rsid w:val="00CD2299"/>
    <w:rsid w:val="00CF5E86"/>
    <w:rsid w:val="00D30251"/>
    <w:rsid w:val="00D41AD8"/>
    <w:rsid w:val="00D471FE"/>
    <w:rsid w:val="00D55805"/>
    <w:rsid w:val="00DB7C92"/>
    <w:rsid w:val="00DC4D1F"/>
    <w:rsid w:val="00DD645E"/>
    <w:rsid w:val="00DE7DEE"/>
    <w:rsid w:val="00DF7096"/>
    <w:rsid w:val="00E10A01"/>
    <w:rsid w:val="00E23243"/>
    <w:rsid w:val="00E31869"/>
    <w:rsid w:val="00E723B6"/>
    <w:rsid w:val="00E83F28"/>
    <w:rsid w:val="00EC3D98"/>
    <w:rsid w:val="00ED37C8"/>
    <w:rsid w:val="00ED5F5E"/>
    <w:rsid w:val="00F02FFB"/>
    <w:rsid w:val="00F2469A"/>
    <w:rsid w:val="00F523F1"/>
    <w:rsid w:val="00F77C59"/>
    <w:rsid w:val="00FD02D3"/>
    <w:rsid w:val="00FD28BB"/>
    <w:rsid w:val="00FD28D1"/>
    <w:rsid w:val="00FD4258"/>
    <w:rsid w:val="2F5C565C"/>
    <w:rsid w:val="42B4763C"/>
    <w:rsid w:val="7B7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D94151"/>
  <w15:docId w15:val="{F8A166A1-1A99-4EB8-8D81-D454D3B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2"/>
      </w:numPr>
      <w:spacing w:before="240"/>
      <w:outlineLvl w:val="0"/>
    </w:pPr>
    <w:rPr>
      <w:rFonts w:ascii="Calibri Light" w:hAnsi="Calibri Light" w:cs="font1015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111">
    <w:name w:val="WW-Default Paragraph Font111"/>
  </w:style>
  <w:style w:type="character" w:customStyle="1" w:styleId="HeaderChar">
    <w:name w:val="Header Char"/>
    <w:basedOn w:val="WW-DefaultParagraphFont111"/>
  </w:style>
  <w:style w:type="character" w:customStyle="1" w:styleId="FooterChar">
    <w:name w:val="Footer Char"/>
    <w:basedOn w:val="WW-DefaultParagraphFont111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rPr>
      <w:rFonts w:ascii="Calibri" w:hAnsi="Calibri" w:cs="Calibri"/>
      <w:szCs w:val="21"/>
    </w:rPr>
  </w:style>
  <w:style w:type="character" w:styleId="Hyperlink">
    <w:name w:val="Hyperlink"/>
    <w:rPr>
      <w:color w:val="0563C1"/>
      <w:u w:val="single"/>
    </w:rPr>
  </w:style>
  <w:style w:type="character" w:customStyle="1" w:styleId="Heading1Char">
    <w:name w:val="Heading 1 Char"/>
    <w:rPr>
      <w:rFonts w:ascii="Calibri Light" w:hAnsi="Calibri Light" w:cs="font1015"/>
      <w:color w:val="2E74B5"/>
      <w:sz w:val="32"/>
      <w:szCs w:val="32"/>
    </w:rPr>
  </w:style>
  <w:style w:type="character" w:customStyle="1" w:styleId="ListLabel1">
    <w:name w:val="ListLabel 1"/>
    <w:rPr>
      <w:rFonts w:cs="font1015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="276" w:lineRule="auto"/>
      <w:ind w:left="720"/>
      <w:jc w:val="both"/>
    </w:pPr>
    <w:rPr>
      <w:rFonts w:cs="font1015"/>
      <w:szCs w:val="20"/>
      <w:lang w:val="en-US" w:eastAsia="en-US" w:bidi="en-US"/>
    </w:rPr>
  </w:style>
  <w:style w:type="paragraph" w:styleId="PlainText">
    <w:name w:val="Plain Text"/>
    <w:basedOn w:val="Normal"/>
    <w:rPr>
      <w:szCs w:val="21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font10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Redford</dc:creator>
  <cp:lastModifiedBy>Paul Brown</cp:lastModifiedBy>
  <cp:revision>2</cp:revision>
  <cp:lastPrinted>2016-11-23T22:10:00Z</cp:lastPrinted>
  <dcterms:created xsi:type="dcterms:W3CDTF">2025-07-31T08:40:00Z</dcterms:created>
  <dcterms:modified xsi:type="dcterms:W3CDTF">2025-07-31T08:40:00Z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LBG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