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2A6659" w14:textId="77777777" w:rsidR="00CD2299" w:rsidRDefault="00605A81" w:rsidP="00CD2299">
      <w:pPr>
        <w:rPr>
          <w:rFonts w:ascii="Arial" w:eastAsia="Calibri" w:hAnsi="Arial" w:cs="Arial"/>
          <w:noProof/>
          <w:lang w:eastAsia="en-GB"/>
        </w:rPr>
      </w:pPr>
      <w:r>
        <w:rPr>
          <w:rFonts w:ascii="Arial" w:eastAsia="Calibri" w:hAnsi="Arial" w:cs="Arial"/>
          <w:noProof/>
          <w:lang w:eastAsia="en-GB"/>
        </w:rPr>
        <w:drawing>
          <wp:inline distT="0" distB="0" distL="0" distR="0" wp14:anchorId="14CAC3C5" wp14:editId="07777777">
            <wp:extent cx="914400"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solidFill>
                      <a:srgbClr val="FFFFFF">
                        <a:alpha val="0"/>
                      </a:srgbClr>
                    </a:solidFill>
                    <a:ln>
                      <a:noFill/>
                    </a:ln>
                  </pic:spPr>
                </pic:pic>
              </a:graphicData>
            </a:graphic>
          </wp:inline>
        </w:drawing>
      </w:r>
    </w:p>
    <w:p w14:paraId="0A37501D" w14:textId="77777777" w:rsidR="005147FB" w:rsidRDefault="005147FB" w:rsidP="00CD2299">
      <w:pPr>
        <w:rPr>
          <w:rFonts w:ascii="Arial" w:eastAsia="Calibri" w:hAnsi="Arial" w:cs="Arial"/>
          <w:noProof/>
          <w:lang w:eastAsia="en-GB"/>
        </w:rPr>
      </w:pPr>
    </w:p>
    <w:p w14:paraId="5DAB6C7B" w14:textId="77777777" w:rsidR="005147FB" w:rsidRDefault="005147FB" w:rsidP="00CD2299">
      <w:pPr>
        <w:rPr>
          <w:b/>
          <w:bCs/>
          <w:u w:val="single"/>
        </w:rPr>
      </w:pPr>
    </w:p>
    <w:p w14:paraId="02EB378F" w14:textId="77777777" w:rsidR="00CD2299" w:rsidRDefault="00CD2299" w:rsidP="00CD2299">
      <w:pPr>
        <w:jc w:val="center"/>
        <w:rPr>
          <w:b/>
          <w:bCs/>
          <w:u w:val="single"/>
        </w:rPr>
      </w:pPr>
    </w:p>
    <w:p w14:paraId="7CA56E76" w14:textId="1C2F822C" w:rsidR="00CD2299" w:rsidRPr="00493877" w:rsidRDefault="2DE2FA30" w:rsidP="00493877">
      <w:pPr>
        <w:jc w:val="center"/>
        <w:rPr>
          <w:rFonts w:ascii="Arial" w:hAnsi="Arial" w:cs="Arial"/>
          <w:b/>
          <w:bCs/>
          <w:sz w:val="28"/>
          <w:szCs w:val="28"/>
        </w:rPr>
      </w:pPr>
      <w:r w:rsidRPr="00493877">
        <w:rPr>
          <w:rFonts w:ascii="Arial" w:hAnsi="Arial" w:cs="Arial"/>
          <w:b/>
          <w:bCs/>
          <w:sz w:val="28"/>
          <w:szCs w:val="28"/>
        </w:rPr>
        <w:t xml:space="preserve">Minutes of the AGM held at the Pavilion </w:t>
      </w:r>
      <w:r w:rsidR="00D516CE" w:rsidRPr="00493877">
        <w:rPr>
          <w:rFonts w:ascii="Arial" w:hAnsi="Arial" w:cs="Arial"/>
          <w:b/>
          <w:bCs/>
          <w:sz w:val="28"/>
          <w:szCs w:val="28"/>
        </w:rPr>
        <w:t xml:space="preserve">Tuesday </w:t>
      </w:r>
      <w:r w:rsidR="001C0505">
        <w:rPr>
          <w:rFonts w:ascii="Arial" w:hAnsi="Arial" w:cs="Arial"/>
          <w:b/>
          <w:bCs/>
          <w:sz w:val="28"/>
          <w:szCs w:val="28"/>
        </w:rPr>
        <w:t>15th</w:t>
      </w:r>
      <w:r w:rsidR="00493877" w:rsidRPr="00493877">
        <w:rPr>
          <w:rFonts w:ascii="Arial" w:hAnsi="Arial" w:cs="Arial"/>
          <w:b/>
          <w:bCs/>
          <w:sz w:val="28"/>
          <w:szCs w:val="28"/>
        </w:rPr>
        <w:t xml:space="preserve"> </w:t>
      </w:r>
      <w:r w:rsidR="00510CEC">
        <w:rPr>
          <w:rFonts w:ascii="Arial" w:hAnsi="Arial" w:cs="Arial"/>
          <w:b/>
          <w:bCs/>
          <w:sz w:val="28"/>
          <w:szCs w:val="28"/>
        </w:rPr>
        <w:t>April 20</w:t>
      </w:r>
      <w:r w:rsidR="00F13744">
        <w:rPr>
          <w:rFonts w:ascii="Arial" w:hAnsi="Arial" w:cs="Arial"/>
          <w:b/>
          <w:bCs/>
          <w:sz w:val="28"/>
          <w:szCs w:val="28"/>
        </w:rPr>
        <w:t>25</w:t>
      </w:r>
    </w:p>
    <w:p w14:paraId="6A05A809" w14:textId="77777777" w:rsidR="005147FB" w:rsidRPr="005147FB" w:rsidRDefault="005147FB" w:rsidP="00CD2299">
      <w:pPr>
        <w:rPr>
          <w:rFonts w:ascii="Arial" w:hAnsi="Arial" w:cs="Arial"/>
          <w:b/>
          <w:bCs/>
          <w:sz w:val="22"/>
          <w:szCs w:val="22"/>
          <w:u w:val="single"/>
        </w:rPr>
      </w:pPr>
    </w:p>
    <w:p w14:paraId="5A39BBE3" w14:textId="77777777" w:rsidR="00F02FFB" w:rsidRPr="00493877" w:rsidRDefault="00F02FFB" w:rsidP="00CD2299">
      <w:pPr>
        <w:rPr>
          <w:rFonts w:ascii="Arial" w:hAnsi="Arial" w:cs="Arial"/>
          <w:bCs/>
          <w:sz w:val="22"/>
          <w:szCs w:val="22"/>
          <w:u w:val="single"/>
        </w:rPr>
      </w:pPr>
    </w:p>
    <w:p w14:paraId="2066D132" w14:textId="463A0F5C" w:rsidR="2DE2FA30" w:rsidRDefault="2DE2FA30" w:rsidP="2DE2FA30">
      <w:pPr>
        <w:rPr>
          <w:rFonts w:ascii="Arial" w:hAnsi="Arial" w:cs="Arial"/>
          <w:bCs/>
          <w:sz w:val="22"/>
          <w:szCs w:val="22"/>
        </w:rPr>
      </w:pPr>
    </w:p>
    <w:p w14:paraId="6BED089C" w14:textId="77777777" w:rsidR="00493877" w:rsidRDefault="00493877" w:rsidP="00493877">
      <w:pPr>
        <w:rPr>
          <w:rFonts w:eastAsia="Times New Roman"/>
        </w:rPr>
      </w:pPr>
    </w:p>
    <w:p w14:paraId="51F30D22" w14:textId="77777777" w:rsid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 xml:space="preserve">PRESENT: P. Brown, S. Ashmore, </w:t>
      </w:r>
      <w:r>
        <w:rPr>
          <w:rFonts w:ascii="Aptos" w:eastAsia="Times New Roman" w:hAnsi="Aptos" w:cs="Times New Roman"/>
          <w:color w:val="auto"/>
          <w:lang w:eastAsia="en-GB"/>
        </w:rPr>
        <w:t xml:space="preserve">Cllr </w:t>
      </w:r>
      <w:r w:rsidRPr="001C0505">
        <w:rPr>
          <w:rFonts w:ascii="Aptos" w:eastAsia="Times New Roman" w:hAnsi="Aptos" w:cs="Times New Roman"/>
          <w:color w:val="auto"/>
          <w:lang w:eastAsia="en-GB"/>
        </w:rPr>
        <w:t xml:space="preserve">C. Grocock, </w:t>
      </w:r>
      <w:r>
        <w:rPr>
          <w:rFonts w:ascii="Aptos" w:eastAsia="Times New Roman" w:hAnsi="Aptos" w:cs="Times New Roman"/>
          <w:color w:val="auto"/>
          <w:lang w:eastAsia="en-GB"/>
        </w:rPr>
        <w:t>Cllr Cook, Cllr Pinkney, Cllr Morris, Cllr Molloy,</w:t>
      </w:r>
    </w:p>
    <w:p w14:paraId="24FE3858" w14:textId="2109810B"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 xml:space="preserve">P. Griffin, A. Curzon, G. Nerney </w:t>
      </w:r>
      <w:r>
        <w:rPr>
          <w:rFonts w:ascii="Aptos" w:eastAsia="Times New Roman" w:hAnsi="Aptos" w:cs="Times New Roman"/>
          <w:color w:val="auto"/>
          <w:lang w:eastAsia="en-GB"/>
        </w:rPr>
        <w:t>and D. Johnson</w:t>
      </w:r>
      <w:r w:rsidRPr="001C0505">
        <w:rPr>
          <w:rFonts w:ascii="Aptos" w:eastAsia="Times New Roman" w:hAnsi="Aptos" w:cs="Times New Roman"/>
          <w:color w:val="auto"/>
          <w:lang w:eastAsia="en-GB"/>
        </w:rPr>
        <w:t>.</w:t>
      </w:r>
    </w:p>
    <w:p w14:paraId="47C457EB" w14:textId="77777777"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p>
    <w:p w14:paraId="526DA4F1" w14:textId="77777777" w:rsid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APOLOGIES: M. Hallam. </w:t>
      </w:r>
    </w:p>
    <w:p w14:paraId="47916B59" w14:textId="77777777"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p>
    <w:p w14:paraId="73B7FB4A" w14:textId="0AAF02A0" w:rsid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 xml:space="preserve">CHAIRS REPORT: </w:t>
      </w:r>
      <w:r>
        <w:rPr>
          <w:rFonts w:ascii="Aptos" w:eastAsia="Times New Roman" w:hAnsi="Aptos" w:cs="Times New Roman"/>
          <w:color w:val="auto"/>
          <w:lang w:eastAsia="en-GB"/>
        </w:rPr>
        <w:t xml:space="preserve">Chair </w:t>
      </w:r>
      <w:r w:rsidRPr="001C0505">
        <w:rPr>
          <w:rFonts w:ascii="Aptos" w:eastAsia="Times New Roman" w:hAnsi="Aptos" w:cs="Times New Roman"/>
          <w:color w:val="auto"/>
          <w:lang w:eastAsia="en-GB"/>
        </w:rPr>
        <w:t>P</w:t>
      </w:r>
      <w:r>
        <w:rPr>
          <w:rFonts w:ascii="Aptos" w:eastAsia="Times New Roman" w:hAnsi="Aptos" w:cs="Times New Roman"/>
          <w:color w:val="auto"/>
          <w:lang w:eastAsia="en-GB"/>
        </w:rPr>
        <w:t xml:space="preserve"> </w:t>
      </w:r>
      <w:r w:rsidR="00424BF1">
        <w:rPr>
          <w:rFonts w:ascii="Aptos" w:eastAsia="Times New Roman" w:hAnsi="Aptos" w:cs="Times New Roman"/>
          <w:color w:val="auto"/>
          <w:lang w:eastAsia="en-GB"/>
        </w:rPr>
        <w:t xml:space="preserve">Brown </w:t>
      </w:r>
      <w:r w:rsidR="00424BF1" w:rsidRPr="001C0505">
        <w:rPr>
          <w:rFonts w:ascii="Aptos" w:eastAsia="Times New Roman" w:hAnsi="Aptos" w:cs="Times New Roman"/>
          <w:color w:val="auto"/>
          <w:lang w:eastAsia="en-GB"/>
        </w:rPr>
        <w:t>opened</w:t>
      </w:r>
      <w:r w:rsidRPr="001C0505">
        <w:rPr>
          <w:rFonts w:ascii="Aptos" w:eastAsia="Times New Roman" w:hAnsi="Aptos" w:cs="Times New Roman"/>
          <w:color w:val="auto"/>
          <w:lang w:eastAsia="en-GB"/>
        </w:rPr>
        <w:t xml:space="preserve"> the meeting </w:t>
      </w:r>
      <w:r>
        <w:rPr>
          <w:rFonts w:ascii="Aptos" w:eastAsia="Times New Roman" w:hAnsi="Aptos" w:cs="Times New Roman"/>
          <w:color w:val="auto"/>
          <w:lang w:eastAsia="en-GB"/>
        </w:rPr>
        <w:t xml:space="preserve">and </w:t>
      </w:r>
      <w:r w:rsidRPr="001C0505">
        <w:rPr>
          <w:rFonts w:ascii="Aptos" w:eastAsia="Times New Roman" w:hAnsi="Aptos" w:cs="Times New Roman"/>
          <w:color w:val="auto"/>
          <w:lang w:eastAsia="en-GB"/>
        </w:rPr>
        <w:t>welcom</w:t>
      </w:r>
      <w:r>
        <w:rPr>
          <w:rFonts w:ascii="Aptos" w:eastAsia="Times New Roman" w:hAnsi="Aptos" w:cs="Times New Roman"/>
          <w:color w:val="auto"/>
          <w:lang w:eastAsia="en-GB"/>
        </w:rPr>
        <w:t xml:space="preserve">ed </w:t>
      </w:r>
      <w:r w:rsidRPr="001C0505">
        <w:rPr>
          <w:rFonts w:ascii="Aptos" w:eastAsia="Times New Roman" w:hAnsi="Aptos" w:cs="Times New Roman"/>
          <w:color w:val="auto"/>
          <w:lang w:eastAsia="en-GB"/>
        </w:rPr>
        <w:t>everyone</w:t>
      </w:r>
      <w:r>
        <w:rPr>
          <w:rFonts w:ascii="Aptos" w:eastAsia="Times New Roman" w:hAnsi="Aptos" w:cs="Times New Roman"/>
          <w:color w:val="auto"/>
          <w:lang w:eastAsia="en-GB"/>
        </w:rPr>
        <w:t xml:space="preserve">. He reported </w:t>
      </w:r>
      <w:r w:rsidRPr="001C0505">
        <w:rPr>
          <w:rFonts w:ascii="Aptos" w:eastAsia="Times New Roman" w:hAnsi="Aptos" w:cs="Times New Roman"/>
          <w:color w:val="auto"/>
          <w:lang w:eastAsia="en-GB"/>
        </w:rPr>
        <w:t xml:space="preserve">that the </w:t>
      </w:r>
      <w:r>
        <w:rPr>
          <w:rFonts w:ascii="Aptos" w:eastAsia="Times New Roman" w:hAnsi="Aptos" w:cs="Times New Roman"/>
          <w:color w:val="auto"/>
          <w:lang w:eastAsia="en-GB"/>
        </w:rPr>
        <w:t>M</w:t>
      </w:r>
      <w:r w:rsidRPr="001C0505">
        <w:rPr>
          <w:rFonts w:ascii="Aptos" w:eastAsia="Times New Roman" w:hAnsi="Aptos" w:cs="Times New Roman"/>
          <w:color w:val="auto"/>
          <w:lang w:eastAsia="en-GB"/>
        </w:rPr>
        <w:t xml:space="preserve">anagement </w:t>
      </w:r>
      <w:r>
        <w:rPr>
          <w:rFonts w:ascii="Aptos" w:eastAsia="Times New Roman" w:hAnsi="Aptos" w:cs="Times New Roman"/>
          <w:color w:val="auto"/>
          <w:lang w:eastAsia="en-GB"/>
        </w:rPr>
        <w:t>C</w:t>
      </w:r>
      <w:r w:rsidRPr="001C0505">
        <w:rPr>
          <w:rFonts w:ascii="Aptos" w:eastAsia="Times New Roman" w:hAnsi="Aptos" w:cs="Times New Roman"/>
          <w:color w:val="auto"/>
          <w:lang w:eastAsia="en-GB"/>
        </w:rPr>
        <w:t>ommittee ha</w:t>
      </w:r>
      <w:r>
        <w:rPr>
          <w:rFonts w:ascii="Aptos" w:eastAsia="Times New Roman" w:hAnsi="Aptos" w:cs="Times New Roman"/>
          <w:color w:val="auto"/>
          <w:lang w:eastAsia="en-GB"/>
        </w:rPr>
        <w:t>d</w:t>
      </w:r>
      <w:r w:rsidRPr="001C0505">
        <w:rPr>
          <w:rFonts w:ascii="Aptos" w:eastAsia="Times New Roman" w:hAnsi="Aptos" w:cs="Times New Roman"/>
          <w:color w:val="auto"/>
          <w:lang w:eastAsia="en-GB"/>
        </w:rPr>
        <w:t xml:space="preserve"> been very successful </w:t>
      </w:r>
      <w:r>
        <w:rPr>
          <w:rFonts w:ascii="Aptos" w:eastAsia="Times New Roman" w:hAnsi="Aptos" w:cs="Times New Roman"/>
          <w:color w:val="auto"/>
          <w:lang w:eastAsia="en-GB"/>
        </w:rPr>
        <w:t xml:space="preserve">over the past year owing to the involvement of </w:t>
      </w:r>
      <w:r w:rsidRPr="001C0505">
        <w:rPr>
          <w:rFonts w:ascii="Aptos" w:eastAsia="Times New Roman" w:hAnsi="Aptos" w:cs="Times New Roman"/>
          <w:color w:val="auto"/>
          <w:lang w:eastAsia="en-GB"/>
        </w:rPr>
        <w:t xml:space="preserve">the football </w:t>
      </w:r>
      <w:r w:rsidR="00424BF1" w:rsidRPr="001C0505">
        <w:rPr>
          <w:rFonts w:ascii="Aptos" w:eastAsia="Times New Roman" w:hAnsi="Aptos" w:cs="Times New Roman"/>
          <w:color w:val="auto"/>
          <w:lang w:eastAsia="en-GB"/>
        </w:rPr>
        <w:t>clubs</w:t>
      </w:r>
      <w:r>
        <w:rPr>
          <w:rFonts w:ascii="Aptos" w:eastAsia="Times New Roman" w:hAnsi="Aptos" w:cs="Times New Roman"/>
          <w:color w:val="auto"/>
          <w:lang w:eastAsia="en-GB"/>
        </w:rPr>
        <w:t xml:space="preserve">, the </w:t>
      </w:r>
      <w:r w:rsidRPr="001C0505">
        <w:rPr>
          <w:rFonts w:ascii="Aptos" w:eastAsia="Times New Roman" w:hAnsi="Aptos" w:cs="Times New Roman"/>
          <w:color w:val="auto"/>
          <w:lang w:eastAsia="en-GB"/>
        </w:rPr>
        <w:t>archery</w:t>
      </w:r>
      <w:r>
        <w:rPr>
          <w:rFonts w:ascii="Aptos" w:eastAsia="Times New Roman" w:hAnsi="Aptos" w:cs="Times New Roman"/>
          <w:color w:val="auto"/>
          <w:lang w:eastAsia="en-GB"/>
        </w:rPr>
        <w:t xml:space="preserve"> club</w:t>
      </w:r>
      <w:r w:rsidRPr="001C0505">
        <w:rPr>
          <w:rFonts w:ascii="Aptos" w:eastAsia="Times New Roman" w:hAnsi="Aptos" w:cs="Times New Roman"/>
          <w:color w:val="auto"/>
          <w:lang w:eastAsia="en-GB"/>
        </w:rPr>
        <w:t xml:space="preserve"> and</w:t>
      </w:r>
      <w:r>
        <w:rPr>
          <w:rFonts w:ascii="Aptos" w:eastAsia="Times New Roman" w:hAnsi="Aptos" w:cs="Times New Roman"/>
          <w:color w:val="auto"/>
          <w:lang w:eastAsia="en-GB"/>
        </w:rPr>
        <w:t xml:space="preserve"> the </w:t>
      </w:r>
      <w:r w:rsidRPr="001C0505">
        <w:rPr>
          <w:rFonts w:ascii="Aptos" w:eastAsia="Times New Roman" w:hAnsi="Aptos" w:cs="Times New Roman"/>
          <w:color w:val="auto"/>
          <w:lang w:eastAsia="en-GB"/>
        </w:rPr>
        <w:t xml:space="preserve">cricket club. </w:t>
      </w:r>
    </w:p>
    <w:p w14:paraId="149590BD" w14:textId="77777777" w:rsid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He expressed his thanks to A</w:t>
      </w:r>
      <w:r>
        <w:rPr>
          <w:rFonts w:ascii="Aptos" w:eastAsia="Times New Roman" w:hAnsi="Aptos" w:cs="Times New Roman"/>
          <w:color w:val="auto"/>
          <w:lang w:eastAsia="en-GB"/>
        </w:rPr>
        <w:t xml:space="preserve"> Curzon </w:t>
      </w:r>
      <w:r w:rsidRPr="001C0505">
        <w:rPr>
          <w:rFonts w:ascii="Aptos" w:eastAsia="Times New Roman" w:hAnsi="Aptos" w:cs="Times New Roman"/>
          <w:color w:val="auto"/>
          <w:lang w:eastAsia="en-GB"/>
        </w:rPr>
        <w:t xml:space="preserve">for all </w:t>
      </w:r>
      <w:r>
        <w:rPr>
          <w:rFonts w:ascii="Aptos" w:eastAsia="Times New Roman" w:hAnsi="Aptos" w:cs="Times New Roman"/>
          <w:color w:val="auto"/>
          <w:lang w:eastAsia="en-GB"/>
        </w:rPr>
        <w:t xml:space="preserve">the work as Field Manager </w:t>
      </w:r>
      <w:r w:rsidRPr="001C0505">
        <w:rPr>
          <w:rFonts w:ascii="Aptos" w:eastAsia="Times New Roman" w:hAnsi="Aptos" w:cs="Times New Roman"/>
          <w:color w:val="auto"/>
          <w:lang w:eastAsia="en-GB"/>
        </w:rPr>
        <w:t>and also to S</w:t>
      </w:r>
      <w:r>
        <w:rPr>
          <w:rFonts w:ascii="Aptos" w:eastAsia="Times New Roman" w:hAnsi="Aptos" w:cs="Times New Roman"/>
          <w:color w:val="auto"/>
          <w:lang w:eastAsia="en-GB"/>
        </w:rPr>
        <w:t xml:space="preserve"> Ashmore for her work as Treasurer. He applauded the </w:t>
      </w:r>
      <w:r w:rsidRPr="001C0505">
        <w:rPr>
          <w:rFonts w:ascii="Aptos" w:eastAsia="Times New Roman" w:hAnsi="Aptos" w:cs="Times New Roman"/>
          <w:color w:val="auto"/>
          <w:lang w:eastAsia="en-GB"/>
        </w:rPr>
        <w:t xml:space="preserve">Trustees </w:t>
      </w:r>
      <w:r>
        <w:rPr>
          <w:rFonts w:ascii="Aptos" w:eastAsia="Times New Roman" w:hAnsi="Aptos" w:cs="Times New Roman"/>
          <w:color w:val="auto"/>
          <w:lang w:eastAsia="en-GB"/>
        </w:rPr>
        <w:t xml:space="preserve">who now have </w:t>
      </w:r>
      <w:r w:rsidRPr="001C0505">
        <w:rPr>
          <w:rFonts w:ascii="Aptos" w:eastAsia="Times New Roman" w:hAnsi="Aptos" w:cs="Times New Roman"/>
          <w:color w:val="auto"/>
          <w:lang w:eastAsia="en-GB"/>
        </w:rPr>
        <w:t xml:space="preserve">every confidence in the </w:t>
      </w:r>
      <w:r>
        <w:rPr>
          <w:rFonts w:ascii="Aptos" w:eastAsia="Times New Roman" w:hAnsi="Aptos" w:cs="Times New Roman"/>
          <w:color w:val="auto"/>
          <w:lang w:eastAsia="en-GB"/>
        </w:rPr>
        <w:t>M</w:t>
      </w:r>
      <w:r w:rsidRPr="001C0505">
        <w:rPr>
          <w:rFonts w:ascii="Aptos" w:eastAsia="Times New Roman" w:hAnsi="Aptos" w:cs="Times New Roman"/>
          <w:color w:val="auto"/>
          <w:lang w:eastAsia="en-GB"/>
        </w:rPr>
        <w:t xml:space="preserve">anagement </w:t>
      </w:r>
      <w:r>
        <w:rPr>
          <w:rFonts w:ascii="Aptos" w:eastAsia="Times New Roman" w:hAnsi="Aptos" w:cs="Times New Roman"/>
          <w:color w:val="auto"/>
          <w:lang w:eastAsia="en-GB"/>
        </w:rPr>
        <w:t>C</w:t>
      </w:r>
      <w:r w:rsidRPr="001C0505">
        <w:rPr>
          <w:rFonts w:ascii="Aptos" w:eastAsia="Times New Roman" w:hAnsi="Aptos" w:cs="Times New Roman"/>
          <w:color w:val="auto"/>
          <w:lang w:eastAsia="en-GB"/>
        </w:rPr>
        <w:t>ommittee.</w:t>
      </w:r>
      <w:r>
        <w:rPr>
          <w:rFonts w:ascii="Aptos" w:eastAsia="Times New Roman" w:hAnsi="Aptos" w:cs="Times New Roman"/>
          <w:color w:val="auto"/>
          <w:lang w:eastAsia="en-GB"/>
        </w:rPr>
        <w:t xml:space="preserve"> He also stated that, at present, </w:t>
      </w:r>
      <w:r w:rsidRPr="001C0505">
        <w:rPr>
          <w:rFonts w:ascii="Aptos" w:eastAsia="Times New Roman" w:hAnsi="Aptos" w:cs="Times New Roman"/>
          <w:color w:val="auto"/>
          <w:lang w:eastAsia="en-GB"/>
        </w:rPr>
        <w:t>the Trust</w:t>
      </w:r>
      <w:r>
        <w:rPr>
          <w:rFonts w:ascii="Aptos" w:eastAsia="Times New Roman" w:hAnsi="Aptos" w:cs="Times New Roman"/>
          <w:color w:val="auto"/>
          <w:lang w:eastAsia="en-GB"/>
        </w:rPr>
        <w:t xml:space="preserve"> h</w:t>
      </w:r>
      <w:r w:rsidRPr="001C0505">
        <w:rPr>
          <w:rFonts w:ascii="Aptos" w:eastAsia="Times New Roman" w:hAnsi="Aptos" w:cs="Times New Roman"/>
          <w:color w:val="auto"/>
          <w:lang w:eastAsia="en-GB"/>
        </w:rPr>
        <w:t xml:space="preserve">ave </w:t>
      </w:r>
      <w:r>
        <w:rPr>
          <w:rFonts w:ascii="Aptos" w:eastAsia="Times New Roman" w:hAnsi="Aptos" w:cs="Times New Roman"/>
          <w:color w:val="auto"/>
          <w:lang w:eastAsia="en-GB"/>
        </w:rPr>
        <w:t>banned</w:t>
      </w:r>
      <w:r w:rsidRPr="001C0505">
        <w:rPr>
          <w:rFonts w:ascii="Aptos" w:eastAsia="Times New Roman" w:hAnsi="Aptos" w:cs="Times New Roman"/>
          <w:color w:val="auto"/>
          <w:lang w:eastAsia="en-GB"/>
        </w:rPr>
        <w:t xml:space="preserve"> all cars parking on the field due to the accidental damage to the electric box.</w:t>
      </w:r>
    </w:p>
    <w:p w14:paraId="47B081E1" w14:textId="6E313D55" w:rsidR="001C0505" w:rsidRDefault="001C0505" w:rsidP="001C0505">
      <w:pPr>
        <w:suppressAutoHyphens w:val="0"/>
        <w:spacing w:line="240" w:lineRule="auto"/>
        <w:textAlignment w:val="baseline"/>
        <w:rPr>
          <w:rFonts w:ascii="Aptos" w:eastAsia="Times New Roman" w:hAnsi="Aptos" w:cs="Times New Roman"/>
          <w:color w:val="auto"/>
          <w:lang w:eastAsia="en-GB"/>
        </w:rPr>
      </w:pPr>
      <w:r>
        <w:rPr>
          <w:rFonts w:ascii="Aptos" w:eastAsia="Times New Roman" w:hAnsi="Aptos" w:cs="Times New Roman"/>
          <w:color w:val="auto"/>
          <w:lang w:eastAsia="en-GB"/>
        </w:rPr>
        <w:t xml:space="preserve">In conclusion Chair </w:t>
      </w:r>
      <w:r w:rsidRPr="001C0505">
        <w:rPr>
          <w:rFonts w:ascii="Aptos" w:eastAsia="Times New Roman" w:hAnsi="Aptos" w:cs="Times New Roman"/>
          <w:color w:val="auto"/>
          <w:lang w:eastAsia="en-GB"/>
        </w:rPr>
        <w:t>P</w:t>
      </w:r>
      <w:r>
        <w:rPr>
          <w:rFonts w:ascii="Aptos" w:eastAsia="Times New Roman" w:hAnsi="Aptos" w:cs="Times New Roman"/>
          <w:color w:val="auto"/>
          <w:lang w:eastAsia="en-GB"/>
        </w:rPr>
        <w:t xml:space="preserve"> Brown </w:t>
      </w:r>
      <w:r w:rsidRPr="001C0505">
        <w:rPr>
          <w:rFonts w:ascii="Aptos" w:eastAsia="Times New Roman" w:hAnsi="Aptos" w:cs="Times New Roman"/>
          <w:color w:val="auto"/>
          <w:lang w:eastAsia="en-GB"/>
        </w:rPr>
        <w:t>thanked everyone for their support.</w:t>
      </w:r>
    </w:p>
    <w:p w14:paraId="781CC955" w14:textId="77777777" w:rsidR="00E911CE" w:rsidRPr="001C0505" w:rsidRDefault="00E911CE" w:rsidP="001C0505">
      <w:pPr>
        <w:suppressAutoHyphens w:val="0"/>
        <w:spacing w:line="240" w:lineRule="auto"/>
        <w:textAlignment w:val="baseline"/>
        <w:rPr>
          <w:rFonts w:ascii="Aptos" w:eastAsia="Times New Roman" w:hAnsi="Aptos" w:cs="Times New Roman"/>
          <w:color w:val="auto"/>
          <w:lang w:eastAsia="en-GB"/>
        </w:rPr>
      </w:pPr>
    </w:p>
    <w:p w14:paraId="597364FC" w14:textId="77777777" w:rsid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ELECTION OF OFFICERS,:</w:t>
      </w:r>
    </w:p>
    <w:p w14:paraId="06ACC25E" w14:textId="77777777" w:rsidR="00FC395C" w:rsidRPr="001C0505" w:rsidRDefault="00FC395C" w:rsidP="001C0505">
      <w:pPr>
        <w:suppressAutoHyphens w:val="0"/>
        <w:spacing w:line="240" w:lineRule="auto"/>
        <w:textAlignment w:val="baseline"/>
        <w:rPr>
          <w:rFonts w:ascii="Aptos" w:eastAsia="Times New Roman" w:hAnsi="Aptos" w:cs="Times New Roman"/>
          <w:color w:val="auto"/>
          <w:lang w:eastAsia="en-GB"/>
        </w:rPr>
      </w:pPr>
    </w:p>
    <w:p w14:paraId="3AF605FE" w14:textId="726EC57B"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 xml:space="preserve">CHAIR: </w:t>
      </w:r>
      <w:r w:rsidR="00FC395C">
        <w:rPr>
          <w:rFonts w:ascii="Aptos" w:eastAsia="Times New Roman" w:hAnsi="Aptos" w:cs="Times New Roman"/>
          <w:color w:val="auto"/>
          <w:lang w:eastAsia="en-GB"/>
        </w:rPr>
        <w:tab/>
      </w:r>
      <w:r w:rsidR="00FC395C">
        <w:rPr>
          <w:rFonts w:ascii="Aptos" w:eastAsia="Times New Roman" w:hAnsi="Aptos" w:cs="Times New Roman"/>
          <w:color w:val="auto"/>
          <w:lang w:eastAsia="en-GB"/>
        </w:rPr>
        <w:tab/>
      </w:r>
      <w:r w:rsidRPr="001C0505">
        <w:rPr>
          <w:rFonts w:ascii="Aptos" w:eastAsia="Times New Roman" w:hAnsi="Aptos" w:cs="Times New Roman"/>
          <w:color w:val="auto"/>
          <w:lang w:eastAsia="en-GB"/>
        </w:rPr>
        <w:t>M. Hallam proposed by C. Grocock, seconded by S. Ashmore,  </w:t>
      </w:r>
    </w:p>
    <w:p w14:paraId="0B50B113" w14:textId="1E9AEEA8"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 xml:space="preserve">VICE CHAIR: </w:t>
      </w:r>
      <w:r w:rsidR="00FC395C">
        <w:rPr>
          <w:rFonts w:ascii="Aptos" w:eastAsia="Times New Roman" w:hAnsi="Aptos" w:cs="Times New Roman"/>
          <w:color w:val="auto"/>
          <w:lang w:eastAsia="en-GB"/>
        </w:rPr>
        <w:t xml:space="preserve">  </w:t>
      </w:r>
      <w:r w:rsidR="00FC395C">
        <w:rPr>
          <w:rFonts w:ascii="Aptos" w:eastAsia="Times New Roman" w:hAnsi="Aptos" w:cs="Times New Roman"/>
          <w:color w:val="auto"/>
          <w:lang w:eastAsia="en-GB"/>
        </w:rPr>
        <w:tab/>
      </w:r>
      <w:r w:rsidRPr="001C0505">
        <w:rPr>
          <w:rFonts w:ascii="Aptos" w:eastAsia="Times New Roman" w:hAnsi="Aptos" w:cs="Times New Roman"/>
          <w:color w:val="auto"/>
          <w:lang w:eastAsia="en-GB"/>
        </w:rPr>
        <w:t>P. Brown proposed C. Grocock, seconded G. Nerney.</w:t>
      </w:r>
    </w:p>
    <w:p w14:paraId="31A5EA8A" w14:textId="38C256F5"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 xml:space="preserve">SECRETARY: </w:t>
      </w:r>
      <w:r w:rsidR="00FC395C">
        <w:rPr>
          <w:rFonts w:ascii="Aptos" w:eastAsia="Times New Roman" w:hAnsi="Aptos" w:cs="Times New Roman"/>
          <w:color w:val="auto"/>
          <w:lang w:eastAsia="en-GB"/>
        </w:rPr>
        <w:t xml:space="preserve">  </w:t>
      </w:r>
      <w:r w:rsidR="00FC395C">
        <w:rPr>
          <w:rFonts w:ascii="Aptos" w:eastAsia="Times New Roman" w:hAnsi="Aptos" w:cs="Times New Roman"/>
          <w:color w:val="auto"/>
          <w:lang w:eastAsia="en-GB"/>
        </w:rPr>
        <w:tab/>
      </w:r>
      <w:r w:rsidRPr="001C0505">
        <w:rPr>
          <w:rFonts w:ascii="Aptos" w:eastAsia="Times New Roman" w:hAnsi="Aptos" w:cs="Times New Roman"/>
          <w:color w:val="auto"/>
          <w:lang w:eastAsia="en-GB"/>
        </w:rPr>
        <w:t>G. Nerney proposed by P. Brown seconded by C. Grocock.</w:t>
      </w:r>
    </w:p>
    <w:p w14:paraId="4523724B" w14:textId="128ECA20" w:rsidR="001C0505" w:rsidRPr="001C0505" w:rsidRDefault="00FC395C" w:rsidP="001C0505">
      <w:pPr>
        <w:suppressAutoHyphens w:val="0"/>
        <w:spacing w:line="240" w:lineRule="auto"/>
        <w:textAlignment w:val="baseline"/>
        <w:rPr>
          <w:rFonts w:ascii="Aptos" w:eastAsia="Times New Roman" w:hAnsi="Aptos" w:cs="Times New Roman"/>
          <w:color w:val="auto"/>
          <w:lang w:eastAsia="en-GB"/>
        </w:rPr>
      </w:pPr>
      <w:r>
        <w:rPr>
          <w:rFonts w:ascii="Aptos" w:eastAsia="Times New Roman" w:hAnsi="Aptos" w:cs="Times New Roman"/>
          <w:color w:val="auto"/>
          <w:lang w:eastAsia="en-GB"/>
        </w:rPr>
        <w:t xml:space="preserve">TREASURER    </w:t>
      </w:r>
      <w:r>
        <w:rPr>
          <w:rFonts w:ascii="Aptos" w:eastAsia="Times New Roman" w:hAnsi="Aptos" w:cs="Times New Roman"/>
          <w:color w:val="auto"/>
          <w:lang w:eastAsia="en-GB"/>
        </w:rPr>
        <w:tab/>
      </w:r>
      <w:r w:rsidR="001C0505" w:rsidRPr="001C0505">
        <w:rPr>
          <w:rFonts w:ascii="Aptos" w:eastAsia="Times New Roman" w:hAnsi="Aptos" w:cs="Times New Roman"/>
          <w:color w:val="auto"/>
          <w:lang w:eastAsia="en-GB"/>
        </w:rPr>
        <w:t xml:space="preserve"> S. Ashmore proposed by C. Grocock seconded by G. Nerney. </w:t>
      </w:r>
    </w:p>
    <w:p w14:paraId="7BE48FFE" w14:textId="0AECEE4B"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 </w:t>
      </w:r>
      <w:r w:rsidR="00FC395C">
        <w:rPr>
          <w:rFonts w:ascii="Aptos" w:eastAsia="Times New Roman" w:hAnsi="Aptos" w:cs="Times New Roman"/>
          <w:color w:val="auto"/>
          <w:lang w:eastAsia="en-GB"/>
        </w:rPr>
        <w:t>FIELD MANAGER</w:t>
      </w:r>
      <w:r w:rsidRPr="001C0505">
        <w:rPr>
          <w:rFonts w:ascii="Aptos" w:eastAsia="Times New Roman" w:hAnsi="Aptos" w:cs="Times New Roman"/>
          <w:color w:val="auto"/>
          <w:lang w:eastAsia="en-GB"/>
        </w:rPr>
        <w:t xml:space="preserve"> </w:t>
      </w:r>
      <w:r w:rsidR="00FC395C">
        <w:rPr>
          <w:rFonts w:ascii="Aptos" w:eastAsia="Times New Roman" w:hAnsi="Aptos" w:cs="Times New Roman"/>
          <w:color w:val="auto"/>
          <w:lang w:eastAsia="en-GB"/>
        </w:rPr>
        <w:tab/>
      </w:r>
      <w:r w:rsidRPr="001C0505">
        <w:rPr>
          <w:rFonts w:ascii="Aptos" w:eastAsia="Times New Roman" w:hAnsi="Aptos" w:cs="Times New Roman"/>
          <w:color w:val="auto"/>
          <w:lang w:eastAsia="en-GB"/>
        </w:rPr>
        <w:t>A. Curzon. Proposed by G. Nerney seconded by P. Brown. </w:t>
      </w:r>
    </w:p>
    <w:p w14:paraId="0A7500EF" w14:textId="3578C79D"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 xml:space="preserve">ASLOCKTON </w:t>
      </w:r>
      <w:r w:rsidR="00424BF1">
        <w:rPr>
          <w:rFonts w:ascii="Aptos" w:eastAsia="Times New Roman" w:hAnsi="Aptos" w:cs="Times New Roman"/>
          <w:color w:val="auto"/>
          <w:lang w:eastAsia="en-GB"/>
        </w:rPr>
        <w:t xml:space="preserve">TRUSTEES; </w:t>
      </w:r>
      <w:r w:rsidR="00424BF1" w:rsidRPr="001C0505">
        <w:rPr>
          <w:rFonts w:ascii="Aptos" w:eastAsia="Times New Roman" w:hAnsi="Aptos" w:cs="Times New Roman"/>
          <w:color w:val="auto"/>
          <w:lang w:eastAsia="en-GB"/>
        </w:rPr>
        <w:t>Cllr</w:t>
      </w:r>
      <w:r w:rsidR="00FC395C">
        <w:rPr>
          <w:rFonts w:ascii="Aptos" w:eastAsia="Times New Roman" w:hAnsi="Aptos" w:cs="Times New Roman"/>
          <w:color w:val="auto"/>
          <w:lang w:eastAsia="en-GB"/>
        </w:rPr>
        <w:t xml:space="preserve"> S Pinkney and Cllr H Molloy</w:t>
      </w:r>
      <w:r w:rsidRPr="001C0505">
        <w:rPr>
          <w:rFonts w:ascii="Aptos" w:eastAsia="Times New Roman" w:hAnsi="Aptos" w:cs="Times New Roman"/>
          <w:color w:val="auto"/>
          <w:lang w:eastAsia="en-GB"/>
        </w:rPr>
        <w:t>.</w:t>
      </w:r>
    </w:p>
    <w:p w14:paraId="45B17577" w14:textId="500860F7"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 xml:space="preserve">WHATTON </w:t>
      </w:r>
      <w:r w:rsidR="00424BF1">
        <w:rPr>
          <w:rFonts w:ascii="Aptos" w:eastAsia="Times New Roman" w:hAnsi="Aptos" w:cs="Times New Roman"/>
          <w:color w:val="auto"/>
          <w:lang w:eastAsia="en-GB"/>
        </w:rPr>
        <w:t xml:space="preserve">TRUSTEES; </w:t>
      </w:r>
      <w:r w:rsidR="00424BF1" w:rsidRPr="001C0505">
        <w:rPr>
          <w:rFonts w:ascii="Aptos" w:eastAsia="Times New Roman" w:hAnsi="Aptos" w:cs="Times New Roman"/>
          <w:color w:val="auto"/>
          <w:lang w:eastAsia="en-GB"/>
        </w:rPr>
        <w:t>Cllr</w:t>
      </w:r>
      <w:r w:rsidR="00FC395C">
        <w:rPr>
          <w:rFonts w:ascii="Aptos" w:eastAsia="Times New Roman" w:hAnsi="Aptos" w:cs="Times New Roman"/>
          <w:color w:val="auto"/>
          <w:lang w:eastAsia="en-GB"/>
        </w:rPr>
        <w:t xml:space="preserve"> C Cook and Cllr H Morris</w:t>
      </w:r>
      <w:r w:rsidRPr="001C0505">
        <w:rPr>
          <w:rFonts w:ascii="Aptos" w:eastAsia="Times New Roman" w:hAnsi="Aptos" w:cs="Times New Roman"/>
          <w:color w:val="auto"/>
          <w:lang w:eastAsia="en-GB"/>
        </w:rPr>
        <w:t>.</w:t>
      </w:r>
    </w:p>
    <w:p w14:paraId="43F42940" w14:textId="77777777"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ARCHERS OF BINGHAM: S.  Barnicott. </w:t>
      </w:r>
    </w:p>
    <w:p w14:paraId="08DF5FFC" w14:textId="342943C3" w:rsidR="001C0505" w:rsidRPr="001C0505" w:rsidRDefault="00FC395C" w:rsidP="001C0505">
      <w:pPr>
        <w:suppressAutoHyphens w:val="0"/>
        <w:spacing w:line="240" w:lineRule="auto"/>
        <w:textAlignment w:val="baseline"/>
        <w:rPr>
          <w:rFonts w:ascii="Aptos" w:eastAsia="Times New Roman" w:hAnsi="Aptos" w:cs="Times New Roman"/>
          <w:color w:val="auto"/>
          <w:lang w:eastAsia="en-GB"/>
        </w:rPr>
      </w:pPr>
      <w:r>
        <w:rPr>
          <w:rFonts w:ascii="Aptos" w:eastAsia="Times New Roman" w:hAnsi="Aptos" w:cs="Times New Roman"/>
          <w:color w:val="auto"/>
          <w:lang w:eastAsia="en-GB"/>
        </w:rPr>
        <w:t xml:space="preserve">ASLOCKTON </w:t>
      </w:r>
      <w:r w:rsidR="001C0505" w:rsidRPr="001C0505">
        <w:rPr>
          <w:rFonts w:ascii="Aptos" w:eastAsia="Times New Roman" w:hAnsi="Aptos" w:cs="Times New Roman"/>
          <w:color w:val="auto"/>
          <w:lang w:eastAsia="en-GB"/>
        </w:rPr>
        <w:t>CRICKET: A. Curzon.</w:t>
      </w:r>
    </w:p>
    <w:p w14:paraId="7C71F0F4" w14:textId="50F3CB4E"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ASLOCKTON &amp;</w:t>
      </w:r>
      <w:r w:rsidR="00FC395C">
        <w:rPr>
          <w:rFonts w:ascii="Aptos" w:eastAsia="Times New Roman" w:hAnsi="Aptos" w:cs="Times New Roman"/>
          <w:color w:val="auto"/>
          <w:lang w:eastAsia="en-GB"/>
        </w:rPr>
        <w:t xml:space="preserve"> </w:t>
      </w:r>
      <w:r w:rsidRPr="001C0505">
        <w:rPr>
          <w:rFonts w:ascii="Aptos" w:eastAsia="Times New Roman" w:hAnsi="Aptos" w:cs="Times New Roman"/>
          <w:color w:val="auto"/>
          <w:lang w:eastAsia="en-GB"/>
        </w:rPr>
        <w:t>ORSTON</w:t>
      </w:r>
      <w:r w:rsidR="00FC395C">
        <w:rPr>
          <w:rFonts w:ascii="Aptos" w:eastAsia="Times New Roman" w:hAnsi="Aptos" w:cs="Times New Roman"/>
          <w:color w:val="auto"/>
          <w:lang w:eastAsia="en-GB"/>
        </w:rPr>
        <w:t xml:space="preserve"> FC</w:t>
      </w:r>
      <w:r w:rsidRPr="001C0505">
        <w:rPr>
          <w:rFonts w:ascii="Aptos" w:eastAsia="Times New Roman" w:hAnsi="Aptos" w:cs="Times New Roman"/>
          <w:color w:val="auto"/>
          <w:lang w:eastAsia="en-GB"/>
        </w:rPr>
        <w:t>: M. Hallam.</w:t>
      </w:r>
    </w:p>
    <w:p w14:paraId="17E5BEFB" w14:textId="77777777" w:rsidR="00FC395C"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 xml:space="preserve">RESIDENTS: </w:t>
      </w:r>
    </w:p>
    <w:p w14:paraId="3E5D386D" w14:textId="77777777" w:rsidR="00FC395C" w:rsidRDefault="00FC395C" w:rsidP="001C0505">
      <w:pPr>
        <w:suppressAutoHyphens w:val="0"/>
        <w:spacing w:line="240" w:lineRule="auto"/>
        <w:textAlignment w:val="baseline"/>
        <w:rPr>
          <w:rFonts w:ascii="Aptos" w:eastAsia="Times New Roman" w:hAnsi="Aptos" w:cs="Times New Roman"/>
          <w:color w:val="auto"/>
          <w:lang w:eastAsia="en-GB"/>
        </w:rPr>
      </w:pPr>
      <w:r>
        <w:rPr>
          <w:rFonts w:ascii="Aptos" w:eastAsia="Times New Roman" w:hAnsi="Aptos" w:cs="Times New Roman"/>
          <w:color w:val="auto"/>
          <w:lang w:eastAsia="en-GB"/>
        </w:rPr>
        <w:t xml:space="preserve">Cllr </w:t>
      </w:r>
      <w:r w:rsidR="001C0505" w:rsidRPr="001C0505">
        <w:rPr>
          <w:rFonts w:ascii="Aptos" w:eastAsia="Times New Roman" w:hAnsi="Aptos" w:cs="Times New Roman"/>
          <w:color w:val="auto"/>
          <w:lang w:eastAsia="en-GB"/>
        </w:rPr>
        <w:t>C. Grocock</w:t>
      </w:r>
    </w:p>
    <w:p w14:paraId="7BABE06F" w14:textId="77777777" w:rsidR="00FC395C"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P. Brown</w:t>
      </w:r>
    </w:p>
    <w:p w14:paraId="4F7D38EF" w14:textId="77777777" w:rsidR="00FC395C"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P. Griffin</w:t>
      </w:r>
    </w:p>
    <w:p w14:paraId="1B940F0C" w14:textId="77777777" w:rsidR="00FC395C"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 xml:space="preserve">G. Nerney. </w:t>
      </w:r>
    </w:p>
    <w:p w14:paraId="3A35B980" w14:textId="49A012FB"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D</w:t>
      </w:r>
      <w:r w:rsidR="00FC395C">
        <w:rPr>
          <w:rFonts w:ascii="Aptos" w:eastAsia="Times New Roman" w:hAnsi="Aptos" w:cs="Times New Roman"/>
          <w:color w:val="auto"/>
          <w:lang w:eastAsia="en-GB"/>
        </w:rPr>
        <w:t xml:space="preserve"> Johnson </w:t>
      </w:r>
      <w:r w:rsidRPr="001C0505">
        <w:rPr>
          <w:rFonts w:ascii="Aptos" w:eastAsia="Times New Roman" w:hAnsi="Aptos" w:cs="Times New Roman"/>
          <w:color w:val="auto"/>
          <w:lang w:eastAsia="en-GB"/>
        </w:rPr>
        <w:t>as a resident and holding a position in Bingham Town Football club.</w:t>
      </w:r>
    </w:p>
    <w:p w14:paraId="3A1A3CE4" w14:textId="7FE1C6C9" w:rsid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 xml:space="preserve">Bingham Town Football: Donna proposed </w:t>
      </w:r>
      <w:r w:rsidR="00424BF1" w:rsidRPr="001C0505">
        <w:rPr>
          <w:rFonts w:ascii="Aptos" w:eastAsia="Times New Roman" w:hAnsi="Aptos" w:cs="Times New Roman"/>
          <w:color w:val="auto"/>
          <w:lang w:eastAsia="en-GB"/>
        </w:rPr>
        <w:t>by A.</w:t>
      </w:r>
      <w:r w:rsidRPr="001C0505">
        <w:rPr>
          <w:rFonts w:ascii="Aptos" w:eastAsia="Times New Roman" w:hAnsi="Aptos" w:cs="Times New Roman"/>
          <w:color w:val="auto"/>
          <w:lang w:eastAsia="en-GB"/>
        </w:rPr>
        <w:t xml:space="preserve"> Curzon seconded by  C. Grocock. </w:t>
      </w:r>
    </w:p>
    <w:p w14:paraId="62C32356" w14:textId="77777777" w:rsidR="00FC395C" w:rsidRPr="001C0505" w:rsidRDefault="00FC395C" w:rsidP="001C0505">
      <w:pPr>
        <w:suppressAutoHyphens w:val="0"/>
        <w:spacing w:line="240" w:lineRule="auto"/>
        <w:textAlignment w:val="baseline"/>
        <w:rPr>
          <w:rFonts w:ascii="Aptos" w:eastAsia="Times New Roman" w:hAnsi="Aptos" w:cs="Times New Roman"/>
          <w:b/>
          <w:bCs/>
          <w:color w:val="auto"/>
          <w:lang w:eastAsia="en-GB"/>
        </w:rPr>
      </w:pPr>
    </w:p>
    <w:p w14:paraId="1B9EC50E" w14:textId="77777777" w:rsidR="001C0505" w:rsidRDefault="001C0505" w:rsidP="001C0505">
      <w:pPr>
        <w:suppressAutoHyphens w:val="0"/>
        <w:spacing w:line="240" w:lineRule="auto"/>
        <w:textAlignment w:val="baseline"/>
        <w:rPr>
          <w:rFonts w:ascii="Aptos" w:eastAsia="Times New Roman" w:hAnsi="Aptos" w:cs="Times New Roman"/>
          <w:b/>
          <w:bCs/>
          <w:color w:val="auto"/>
          <w:lang w:eastAsia="en-GB"/>
        </w:rPr>
      </w:pPr>
      <w:r w:rsidRPr="001C0505">
        <w:rPr>
          <w:rFonts w:ascii="Aptos" w:eastAsia="Times New Roman" w:hAnsi="Aptos" w:cs="Times New Roman"/>
          <w:b/>
          <w:bCs/>
          <w:color w:val="auto"/>
          <w:lang w:eastAsia="en-GB"/>
        </w:rPr>
        <w:t>Meeting closed 7: 50pm.</w:t>
      </w:r>
    </w:p>
    <w:p w14:paraId="3BC92DFB" w14:textId="77777777" w:rsidR="00F94153" w:rsidRDefault="00F94153" w:rsidP="001C0505">
      <w:pPr>
        <w:suppressAutoHyphens w:val="0"/>
        <w:spacing w:line="240" w:lineRule="auto"/>
        <w:textAlignment w:val="baseline"/>
        <w:rPr>
          <w:rFonts w:ascii="Aptos" w:eastAsia="Times New Roman" w:hAnsi="Aptos" w:cs="Times New Roman"/>
          <w:b/>
          <w:bCs/>
          <w:color w:val="auto"/>
          <w:lang w:eastAsia="en-GB"/>
        </w:rPr>
      </w:pPr>
    </w:p>
    <w:p w14:paraId="04DE207C" w14:textId="77777777" w:rsidR="00F94153" w:rsidRDefault="00F94153" w:rsidP="001C0505">
      <w:pPr>
        <w:suppressAutoHyphens w:val="0"/>
        <w:spacing w:line="240" w:lineRule="auto"/>
        <w:textAlignment w:val="baseline"/>
        <w:rPr>
          <w:rFonts w:ascii="Aptos" w:eastAsia="Times New Roman" w:hAnsi="Aptos" w:cs="Times New Roman"/>
          <w:b/>
          <w:bCs/>
          <w:color w:val="auto"/>
          <w:lang w:eastAsia="en-GB"/>
        </w:rPr>
      </w:pPr>
    </w:p>
    <w:p w14:paraId="496ED746" w14:textId="77777777" w:rsidR="00F94153" w:rsidRDefault="00F94153" w:rsidP="001C0505">
      <w:pPr>
        <w:suppressAutoHyphens w:val="0"/>
        <w:spacing w:line="240" w:lineRule="auto"/>
        <w:textAlignment w:val="baseline"/>
        <w:rPr>
          <w:rFonts w:ascii="Aptos" w:eastAsia="Times New Roman" w:hAnsi="Aptos" w:cs="Times New Roman"/>
          <w:b/>
          <w:bCs/>
          <w:color w:val="auto"/>
          <w:lang w:eastAsia="en-GB"/>
        </w:rPr>
      </w:pPr>
    </w:p>
    <w:p w14:paraId="518AD83A" w14:textId="77777777" w:rsidR="00F94153" w:rsidRPr="001C0505" w:rsidRDefault="00F94153" w:rsidP="001C0505">
      <w:pPr>
        <w:suppressAutoHyphens w:val="0"/>
        <w:spacing w:line="240" w:lineRule="auto"/>
        <w:textAlignment w:val="baseline"/>
        <w:rPr>
          <w:rFonts w:ascii="Aptos" w:eastAsia="Times New Roman" w:hAnsi="Aptos" w:cs="Times New Roman"/>
          <w:b/>
          <w:bCs/>
          <w:color w:val="auto"/>
          <w:lang w:eastAsia="en-GB"/>
        </w:rPr>
      </w:pPr>
    </w:p>
    <w:p w14:paraId="34FA75D7" w14:textId="124A0713" w:rsidR="001C0505" w:rsidRPr="00914D65" w:rsidRDefault="00F94153" w:rsidP="001C0505">
      <w:pPr>
        <w:suppressAutoHyphens w:val="0"/>
        <w:spacing w:line="240" w:lineRule="auto"/>
        <w:textAlignment w:val="baseline"/>
        <w:rPr>
          <w:rFonts w:ascii="Aptos" w:eastAsia="Times New Roman" w:hAnsi="Aptos" w:cs="Times New Roman"/>
          <w:b/>
          <w:bCs/>
          <w:color w:val="auto"/>
          <w:lang w:eastAsia="en-GB"/>
        </w:rPr>
      </w:pPr>
      <w:r w:rsidRPr="00914D65">
        <w:rPr>
          <w:rFonts w:ascii="Aptos" w:eastAsia="Times New Roman" w:hAnsi="Aptos" w:cs="Times New Roman"/>
          <w:b/>
          <w:bCs/>
          <w:color w:val="auto"/>
          <w:lang w:eastAsia="en-GB"/>
        </w:rPr>
        <w:lastRenderedPageBreak/>
        <w:t>Management Committee meeting</w:t>
      </w:r>
    </w:p>
    <w:p w14:paraId="7E268FA0" w14:textId="77777777" w:rsidR="00F94153" w:rsidRPr="001C0505" w:rsidRDefault="00F94153" w:rsidP="001C0505">
      <w:pPr>
        <w:suppressAutoHyphens w:val="0"/>
        <w:spacing w:line="240" w:lineRule="auto"/>
        <w:textAlignment w:val="baseline"/>
        <w:rPr>
          <w:rFonts w:ascii="Aptos" w:eastAsia="Times New Roman" w:hAnsi="Aptos" w:cs="Times New Roman"/>
          <w:color w:val="auto"/>
          <w:lang w:eastAsia="en-GB"/>
        </w:rPr>
      </w:pPr>
    </w:p>
    <w:p w14:paraId="07878516" w14:textId="2C432C4A" w:rsid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As M</w:t>
      </w:r>
      <w:r w:rsidR="00F94153">
        <w:rPr>
          <w:rFonts w:ascii="Aptos" w:eastAsia="Times New Roman" w:hAnsi="Aptos" w:cs="Times New Roman"/>
          <w:color w:val="auto"/>
          <w:lang w:eastAsia="en-GB"/>
        </w:rPr>
        <w:t xml:space="preserve"> Hallam </w:t>
      </w:r>
      <w:r w:rsidRPr="001C0505">
        <w:rPr>
          <w:rFonts w:ascii="Aptos" w:eastAsia="Times New Roman" w:hAnsi="Aptos" w:cs="Times New Roman"/>
          <w:color w:val="auto"/>
          <w:lang w:eastAsia="en-GB"/>
        </w:rPr>
        <w:t>was</w:t>
      </w:r>
      <w:r w:rsidR="00F94153">
        <w:rPr>
          <w:rFonts w:ascii="Aptos" w:eastAsia="Times New Roman" w:hAnsi="Aptos" w:cs="Times New Roman"/>
          <w:color w:val="auto"/>
          <w:lang w:eastAsia="en-GB"/>
        </w:rPr>
        <w:t xml:space="preserve"> not</w:t>
      </w:r>
      <w:r w:rsidRPr="001C0505">
        <w:rPr>
          <w:rFonts w:ascii="Aptos" w:eastAsia="Times New Roman" w:hAnsi="Aptos" w:cs="Times New Roman"/>
          <w:color w:val="auto"/>
          <w:lang w:eastAsia="en-GB"/>
        </w:rPr>
        <w:t xml:space="preserve"> present P</w:t>
      </w:r>
      <w:r w:rsidR="00F94153">
        <w:rPr>
          <w:rFonts w:ascii="Aptos" w:eastAsia="Times New Roman" w:hAnsi="Aptos" w:cs="Times New Roman"/>
          <w:color w:val="auto"/>
          <w:lang w:eastAsia="en-GB"/>
        </w:rPr>
        <w:t xml:space="preserve"> Brown</w:t>
      </w:r>
      <w:r w:rsidRPr="001C0505">
        <w:rPr>
          <w:rFonts w:ascii="Aptos" w:eastAsia="Times New Roman" w:hAnsi="Aptos" w:cs="Times New Roman"/>
          <w:color w:val="auto"/>
          <w:lang w:eastAsia="en-GB"/>
        </w:rPr>
        <w:t xml:space="preserve"> took the chair.</w:t>
      </w:r>
    </w:p>
    <w:p w14:paraId="2889D6DC" w14:textId="77777777" w:rsidR="00F94153" w:rsidRPr="001C0505" w:rsidRDefault="00F94153" w:rsidP="001C0505">
      <w:pPr>
        <w:suppressAutoHyphens w:val="0"/>
        <w:spacing w:line="240" w:lineRule="auto"/>
        <w:textAlignment w:val="baseline"/>
        <w:rPr>
          <w:rFonts w:ascii="Aptos" w:eastAsia="Times New Roman" w:hAnsi="Aptos" w:cs="Times New Roman"/>
          <w:color w:val="auto"/>
          <w:lang w:eastAsia="en-GB"/>
        </w:rPr>
      </w:pPr>
    </w:p>
    <w:p w14:paraId="082327FE" w14:textId="77777777" w:rsidR="00F94153"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FINANCE:</w:t>
      </w:r>
    </w:p>
    <w:p w14:paraId="75095782" w14:textId="759F887B" w:rsid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S</w:t>
      </w:r>
      <w:r w:rsidR="00F94153">
        <w:rPr>
          <w:rFonts w:ascii="Aptos" w:eastAsia="Times New Roman" w:hAnsi="Aptos" w:cs="Times New Roman"/>
          <w:color w:val="auto"/>
          <w:lang w:eastAsia="en-GB"/>
        </w:rPr>
        <w:t xml:space="preserve"> Ashmore stated </w:t>
      </w:r>
      <w:r w:rsidRPr="001C0505">
        <w:rPr>
          <w:rFonts w:ascii="Aptos" w:eastAsia="Times New Roman" w:hAnsi="Aptos" w:cs="Times New Roman"/>
          <w:color w:val="auto"/>
          <w:lang w:eastAsia="en-GB"/>
        </w:rPr>
        <w:t xml:space="preserve">that at present </w:t>
      </w:r>
      <w:r w:rsidR="00F94153">
        <w:rPr>
          <w:rFonts w:ascii="Aptos" w:eastAsia="Times New Roman" w:hAnsi="Aptos" w:cs="Times New Roman"/>
          <w:color w:val="auto"/>
          <w:lang w:eastAsia="en-GB"/>
        </w:rPr>
        <w:t>the Trust is</w:t>
      </w:r>
      <w:r w:rsidRPr="001C0505">
        <w:rPr>
          <w:rFonts w:ascii="Aptos" w:eastAsia="Times New Roman" w:hAnsi="Aptos" w:cs="Times New Roman"/>
          <w:color w:val="auto"/>
          <w:lang w:eastAsia="en-GB"/>
        </w:rPr>
        <w:t xml:space="preserve"> just keeping our head above water so </w:t>
      </w:r>
      <w:r w:rsidR="00F94153">
        <w:rPr>
          <w:rFonts w:ascii="Aptos" w:eastAsia="Times New Roman" w:hAnsi="Aptos" w:cs="Times New Roman"/>
          <w:color w:val="auto"/>
          <w:lang w:eastAsia="en-GB"/>
        </w:rPr>
        <w:t>the Management Committee cannot</w:t>
      </w:r>
      <w:r w:rsidRPr="001C0505">
        <w:rPr>
          <w:rFonts w:ascii="Aptos" w:eastAsia="Times New Roman" w:hAnsi="Aptos" w:cs="Times New Roman"/>
          <w:color w:val="auto"/>
          <w:lang w:eastAsia="en-GB"/>
        </w:rPr>
        <w:t xml:space="preserve"> really afford to spend too much. M</w:t>
      </w:r>
      <w:r w:rsidR="00F94153">
        <w:rPr>
          <w:rFonts w:ascii="Aptos" w:eastAsia="Times New Roman" w:hAnsi="Aptos" w:cs="Times New Roman"/>
          <w:color w:val="auto"/>
          <w:lang w:eastAsia="en-GB"/>
        </w:rPr>
        <w:t xml:space="preserve"> Hallam </w:t>
      </w:r>
      <w:r w:rsidRPr="001C0505">
        <w:rPr>
          <w:rFonts w:ascii="Aptos" w:eastAsia="Times New Roman" w:hAnsi="Aptos" w:cs="Times New Roman"/>
          <w:color w:val="auto"/>
          <w:lang w:eastAsia="en-GB"/>
        </w:rPr>
        <w:t xml:space="preserve">will now be </w:t>
      </w:r>
      <w:r w:rsidR="00F94153">
        <w:rPr>
          <w:rFonts w:ascii="Aptos" w:eastAsia="Times New Roman" w:hAnsi="Aptos" w:cs="Times New Roman"/>
          <w:color w:val="auto"/>
          <w:lang w:eastAsia="en-GB"/>
        </w:rPr>
        <w:t xml:space="preserve">charged </w:t>
      </w:r>
      <w:r w:rsidRPr="001C0505">
        <w:rPr>
          <w:rFonts w:ascii="Aptos" w:eastAsia="Times New Roman" w:hAnsi="Aptos" w:cs="Times New Roman"/>
          <w:color w:val="auto"/>
          <w:lang w:eastAsia="en-GB"/>
        </w:rPr>
        <w:t>for A</w:t>
      </w:r>
      <w:r w:rsidR="00F94153">
        <w:rPr>
          <w:rFonts w:ascii="Aptos" w:eastAsia="Times New Roman" w:hAnsi="Aptos" w:cs="Times New Roman"/>
          <w:color w:val="auto"/>
          <w:lang w:eastAsia="en-GB"/>
        </w:rPr>
        <w:t>slockton &amp; Orston FC as the grant has expired</w:t>
      </w:r>
      <w:r w:rsidRPr="001C0505">
        <w:rPr>
          <w:rFonts w:ascii="Aptos" w:eastAsia="Times New Roman" w:hAnsi="Aptos" w:cs="Times New Roman"/>
          <w:color w:val="auto"/>
          <w:lang w:eastAsia="en-GB"/>
        </w:rPr>
        <w:t>. A</w:t>
      </w:r>
      <w:r w:rsidR="005766AF">
        <w:rPr>
          <w:rFonts w:ascii="Aptos" w:eastAsia="Times New Roman" w:hAnsi="Aptos" w:cs="Times New Roman"/>
          <w:color w:val="auto"/>
          <w:lang w:eastAsia="en-GB"/>
        </w:rPr>
        <w:t xml:space="preserve"> Curzon </w:t>
      </w:r>
      <w:r w:rsidRPr="001C0505">
        <w:rPr>
          <w:rFonts w:ascii="Aptos" w:eastAsia="Times New Roman" w:hAnsi="Aptos" w:cs="Times New Roman"/>
          <w:color w:val="auto"/>
          <w:lang w:eastAsia="en-GB"/>
        </w:rPr>
        <w:t xml:space="preserve">would like to propose an increase in the hire of the Pavilion. </w:t>
      </w:r>
      <w:r w:rsidR="005766AF">
        <w:rPr>
          <w:rFonts w:ascii="Aptos" w:eastAsia="Times New Roman" w:hAnsi="Aptos" w:cs="Times New Roman"/>
          <w:color w:val="auto"/>
          <w:lang w:eastAsia="en-GB"/>
        </w:rPr>
        <w:t xml:space="preserve">Chair </w:t>
      </w:r>
      <w:r w:rsidRPr="001C0505">
        <w:rPr>
          <w:rFonts w:ascii="Aptos" w:eastAsia="Times New Roman" w:hAnsi="Aptos" w:cs="Times New Roman"/>
          <w:color w:val="auto"/>
          <w:lang w:eastAsia="en-GB"/>
        </w:rPr>
        <w:t xml:space="preserve">asked if this could be deferred to the next meeting </w:t>
      </w:r>
      <w:r w:rsidR="005766AF">
        <w:rPr>
          <w:rFonts w:ascii="Aptos" w:eastAsia="Times New Roman" w:hAnsi="Aptos" w:cs="Times New Roman"/>
          <w:color w:val="auto"/>
          <w:lang w:eastAsia="en-GB"/>
        </w:rPr>
        <w:t xml:space="preserve">and </w:t>
      </w:r>
      <w:r w:rsidRPr="001C0505">
        <w:rPr>
          <w:rFonts w:ascii="Aptos" w:eastAsia="Times New Roman" w:hAnsi="Aptos" w:cs="Times New Roman"/>
          <w:color w:val="auto"/>
          <w:lang w:eastAsia="en-GB"/>
        </w:rPr>
        <w:t>this was agreed.</w:t>
      </w:r>
    </w:p>
    <w:p w14:paraId="391BF9B3" w14:textId="77777777" w:rsidR="005766AF" w:rsidRPr="001C0505" w:rsidRDefault="005766AF" w:rsidP="001C0505">
      <w:pPr>
        <w:suppressAutoHyphens w:val="0"/>
        <w:spacing w:line="240" w:lineRule="auto"/>
        <w:textAlignment w:val="baseline"/>
        <w:rPr>
          <w:rFonts w:ascii="Aptos" w:eastAsia="Times New Roman" w:hAnsi="Aptos" w:cs="Times New Roman"/>
          <w:color w:val="auto"/>
          <w:lang w:eastAsia="en-GB"/>
        </w:rPr>
      </w:pPr>
    </w:p>
    <w:p w14:paraId="1EA94D51" w14:textId="77777777" w:rsidR="005766AF"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 xml:space="preserve">CAR PARK: </w:t>
      </w:r>
    </w:p>
    <w:p w14:paraId="026F111D" w14:textId="286B06C2" w:rsidR="001C0505" w:rsidRPr="001C0505" w:rsidRDefault="005766AF" w:rsidP="001C0505">
      <w:pPr>
        <w:suppressAutoHyphens w:val="0"/>
        <w:spacing w:line="240" w:lineRule="auto"/>
        <w:textAlignment w:val="baseline"/>
        <w:rPr>
          <w:rFonts w:ascii="Aptos" w:eastAsia="Times New Roman" w:hAnsi="Aptos" w:cs="Times New Roman"/>
          <w:color w:val="auto"/>
          <w:lang w:eastAsia="en-GB"/>
        </w:rPr>
      </w:pPr>
      <w:r>
        <w:rPr>
          <w:rFonts w:ascii="Aptos" w:eastAsia="Times New Roman" w:hAnsi="Aptos" w:cs="Times New Roman"/>
          <w:color w:val="auto"/>
          <w:lang w:eastAsia="en-GB"/>
        </w:rPr>
        <w:t xml:space="preserve">The Management Committee </w:t>
      </w:r>
      <w:r w:rsidR="001C0505" w:rsidRPr="001C0505">
        <w:rPr>
          <w:rFonts w:ascii="Aptos" w:eastAsia="Times New Roman" w:hAnsi="Aptos" w:cs="Times New Roman"/>
          <w:color w:val="auto"/>
          <w:lang w:eastAsia="en-GB"/>
        </w:rPr>
        <w:t xml:space="preserve">have applied for a grant but </w:t>
      </w:r>
      <w:r>
        <w:rPr>
          <w:rFonts w:ascii="Aptos" w:eastAsia="Times New Roman" w:hAnsi="Aptos" w:cs="Times New Roman"/>
          <w:color w:val="auto"/>
          <w:lang w:eastAsia="en-GB"/>
        </w:rPr>
        <w:t xml:space="preserve">the outcome will not be known </w:t>
      </w:r>
      <w:r w:rsidR="001C0505" w:rsidRPr="001C0505">
        <w:rPr>
          <w:rFonts w:ascii="Aptos" w:eastAsia="Times New Roman" w:hAnsi="Aptos" w:cs="Times New Roman"/>
          <w:color w:val="auto"/>
          <w:lang w:eastAsia="en-GB"/>
        </w:rPr>
        <w:t>until after 30th April. Then we can progress further. The grant was for £15,000. </w:t>
      </w:r>
    </w:p>
    <w:p w14:paraId="79F034D0" w14:textId="152B7D1F"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C</w:t>
      </w:r>
      <w:r w:rsidR="005766AF">
        <w:rPr>
          <w:rFonts w:ascii="Aptos" w:eastAsia="Times New Roman" w:hAnsi="Aptos" w:cs="Times New Roman"/>
          <w:color w:val="auto"/>
          <w:lang w:eastAsia="en-GB"/>
        </w:rPr>
        <w:t xml:space="preserve">llr C Grocock </w:t>
      </w:r>
      <w:r w:rsidRPr="001C0505">
        <w:rPr>
          <w:rFonts w:ascii="Aptos" w:eastAsia="Times New Roman" w:hAnsi="Aptos" w:cs="Times New Roman"/>
          <w:color w:val="auto"/>
          <w:lang w:eastAsia="en-GB"/>
        </w:rPr>
        <w:t xml:space="preserve">has spoken to </w:t>
      </w:r>
      <w:r w:rsidR="005766AF">
        <w:rPr>
          <w:rFonts w:ascii="Aptos" w:eastAsia="Times New Roman" w:hAnsi="Aptos" w:cs="Times New Roman"/>
          <w:color w:val="auto"/>
          <w:lang w:eastAsia="en-GB"/>
        </w:rPr>
        <w:t xml:space="preserve">a </w:t>
      </w:r>
      <w:r w:rsidRPr="001C0505">
        <w:rPr>
          <w:rFonts w:ascii="Aptos" w:eastAsia="Times New Roman" w:hAnsi="Aptos" w:cs="Times New Roman"/>
          <w:color w:val="auto"/>
          <w:lang w:eastAsia="en-GB"/>
        </w:rPr>
        <w:t>Nick Turner</w:t>
      </w:r>
      <w:r w:rsidR="005766AF">
        <w:rPr>
          <w:rFonts w:ascii="Aptos" w:eastAsia="Times New Roman" w:hAnsi="Aptos" w:cs="Times New Roman"/>
          <w:color w:val="auto"/>
          <w:lang w:eastAsia="en-GB"/>
        </w:rPr>
        <w:t xml:space="preserve"> who owns buildings on Old Grantham Road </w:t>
      </w:r>
      <w:r w:rsidRPr="001C0505">
        <w:rPr>
          <w:rFonts w:ascii="Aptos" w:eastAsia="Times New Roman" w:hAnsi="Aptos" w:cs="Times New Roman"/>
          <w:color w:val="auto"/>
          <w:lang w:eastAsia="en-GB"/>
        </w:rPr>
        <w:t xml:space="preserve">and if things can be sorted out to everyone's </w:t>
      </w:r>
      <w:r w:rsidR="00424BF1" w:rsidRPr="001C0505">
        <w:rPr>
          <w:rFonts w:ascii="Aptos" w:eastAsia="Times New Roman" w:hAnsi="Aptos" w:cs="Times New Roman"/>
          <w:color w:val="auto"/>
          <w:lang w:eastAsia="en-GB"/>
        </w:rPr>
        <w:t>agreement,</w:t>
      </w:r>
      <w:r w:rsidRPr="001C0505">
        <w:rPr>
          <w:rFonts w:ascii="Aptos" w:eastAsia="Times New Roman" w:hAnsi="Aptos" w:cs="Times New Roman"/>
          <w:color w:val="auto"/>
          <w:lang w:eastAsia="en-GB"/>
        </w:rPr>
        <w:t xml:space="preserve"> he is willing to allow parking on his property. </w:t>
      </w:r>
      <w:r w:rsidR="005766AF">
        <w:rPr>
          <w:rFonts w:ascii="Aptos" w:eastAsia="Times New Roman" w:hAnsi="Aptos" w:cs="Times New Roman"/>
          <w:color w:val="auto"/>
          <w:lang w:eastAsia="en-GB"/>
        </w:rPr>
        <w:t xml:space="preserve">Cllr C Grocock </w:t>
      </w:r>
      <w:r w:rsidRPr="001C0505">
        <w:rPr>
          <w:rFonts w:ascii="Aptos" w:eastAsia="Times New Roman" w:hAnsi="Aptos" w:cs="Times New Roman"/>
          <w:color w:val="auto"/>
          <w:lang w:eastAsia="en-GB"/>
        </w:rPr>
        <w:t>will meet with him with D</w:t>
      </w:r>
      <w:r w:rsidR="005766AF">
        <w:rPr>
          <w:rFonts w:ascii="Aptos" w:eastAsia="Times New Roman" w:hAnsi="Aptos" w:cs="Times New Roman"/>
          <w:color w:val="auto"/>
          <w:lang w:eastAsia="en-GB"/>
        </w:rPr>
        <w:t xml:space="preserve"> Johnson, A Curzon and M Hallam</w:t>
      </w:r>
      <w:r w:rsidRPr="001C0505">
        <w:rPr>
          <w:rFonts w:ascii="Aptos" w:eastAsia="Times New Roman" w:hAnsi="Aptos" w:cs="Times New Roman"/>
          <w:color w:val="auto"/>
          <w:lang w:eastAsia="en-GB"/>
        </w:rPr>
        <w:t>.</w:t>
      </w:r>
    </w:p>
    <w:p w14:paraId="0F270102" w14:textId="699977FB" w:rsid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A</w:t>
      </w:r>
      <w:r w:rsidR="005766AF">
        <w:rPr>
          <w:rFonts w:ascii="Aptos" w:eastAsia="Times New Roman" w:hAnsi="Aptos" w:cs="Times New Roman"/>
          <w:color w:val="auto"/>
          <w:lang w:eastAsia="en-GB"/>
        </w:rPr>
        <w:t xml:space="preserve"> Curzon asked if</w:t>
      </w:r>
      <w:r w:rsidRPr="001C0505">
        <w:rPr>
          <w:rFonts w:ascii="Aptos" w:eastAsia="Times New Roman" w:hAnsi="Aptos" w:cs="Times New Roman"/>
          <w:color w:val="auto"/>
          <w:lang w:eastAsia="en-GB"/>
        </w:rPr>
        <w:t xml:space="preserve"> would be possible to rope off an area of the field for temporary parking. The Trustees are calling a meeting for tomorrow night to discuss this point.</w:t>
      </w:r>
    </w:p>
    <w:p w14:paraId="7CEA195E" w14:textId="77777777" w:rsidR="005766AF" w:rsidRPr="001C0505" w:rsidRDefault="005766AF" w:rsidP="001C0505">
      <w:pPr>
        <w:suppressAutoHyphens w:val="0"/>
        <w:spacing w:line="240" w:lineRule="auto"/>
        <w:textAlignment w:val="baseline"/>
        <w:rPr>
          <w:rFonts w:ascii="Aptos" w:eastAsia="Times New Roman" w:hAnsi="Aptos" w:cs="Times New Roman"/>
          <w:color w:val="auto"/>
          <w:lang w:eastAsia="en-GB"/>
        </w:rPr>
      </w:pPr>
    </w:p>
    <w:p w14:paraId="0A917556" w14:textId="77777777" w:rsidR="005766AF"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 xml:space="preserve">PAVILION ETC: </w:t>
      </w:r>
    </w:p>
    <w:p w14:paraId="665E746E" w14:textId="36BFDFC4" w:rsidR="001C0505" w:rsidRPr="001C0505" w:rsidRDefault="005766AF" w:rsidP="001C0505">
      <w:pPr>
        <w:suppressAutoHyphens w:val="0"/>
        <w:spacing w:line="240" w:lineRule="auto"/>
        <w:textAlignment w:val="baseline"/>
        <w:rPr>
          <w:rFonts w:ascii="Aptos" w:eastAsia="Times New Roman" w:hAnsi="Aptos" w:cs="Times New Roman"/>
          <w:color w:val="auto"/>
          <w:lang w:eastAsia="en-GB"/>
        </w:rPr>
      </w:pPr>
      <w:r>
        <w:rPr>
          <w:rFonts w:ascii="Aptos" w:eastAsia="Times New Roman" w:hAnsi="Aptos" w:cs="Times New Roman"/>
          <w:color w:val="auto"/>
          <w:lang w:eastAsia="en-GB"/>
        </w:rPr>
        <w:t>Two</w:t>
      </w:r>
      <w:r w:rsidR="001C0505" w:rsidRPr="001C0505">
        <w:rPr>
          <w:rFonts w:ascii="Aptos" w:eastAsia="Times New Roman" w:hAnsi="Aptos" w:cs="Times New Roman"/>
          <w:color w:val="auto"/>
          <w:lang w:eastAsia="en-GB"/>
        </w:rPr>
        <w:t xml:space="preserve"> months </w:t>
      </w:r>
      <w:r w:rsidR="00424BF1" w:rsidRPr="001C0505">
        <w:rPr>
          <w:rFonts w:ascii="Aptos" w:eastAsia="Times New Roman" w:hAnsi="Aptos" w:cs="Times New Roman"/>
          <w:color w:val="auto"/>
          <w:lang w:eastAsia="en-GB"/>
        </w:rPr>
        <w:t>ago,</w:t>
      </w:r>
      <w:r w:rsidR="001C0505" w:rsidRPr="001C0505">
        <w:rPr>
          <w:rFonts w:ascii="Aptos" w:eastAsia="Times New Roman" w:hAnsi="Aptos" w:cs="Times New Roman"/>
          <w:color w:val="auto"/>
          <w:lang w:eastAsia="en-GB"/>
        </w:rPr>
        <w:t xml:space="preserve"> the Parish Council</w:t>
      </w:r>
      <w:r>
        <w:rPr>
          <w:rFonts w:ascii="Aptos" w:eastAsia="Times New Roman" w:hAnsi="Aptos" w:cs="Times New Roman"/>
          <w:color w:val="auto"/>
          <w:lang w:eastAsia="en-GB"/>
        </w:rPr>
        <w:t>s</w:t>
      </w:r>
      <w:r w:rsidR="001C0505" w:rsidRPr="001C0505">
        <w:rPr>
          <w:rFonts w:ascii="Aptos" w:eastAsia="Times New Roman" w:hAnsi="Aptos" w:cs="Times New Roman"/>
          <w:color w:val="auto"/>
          <w:lang w:eastAsia="en-GB"/>
        </w:rPr>
        <w:t xml:space="preserve"> requested to use the grey container to house sandbags and signage for flood warnings. A</w:t>
      </w:r>
      <w:r>
        <w:rPr>
          <w:rFonts w:ascii="Aptos" w:eastAsia="Times New Roman" w:hAnsi="Aptos" w:cs="Times New Roman"/>
          <w:color w:val="auto"/>
          <w:lang w:eastAsia="en-GB"/>
        </w:rPr>
        <w:t xml:space="preserve"> Curzon</w:t>
      </w:r>
      <w:r w:rsidR="001C0505" w:rsidRPr="001C0505">
        <w:rPr>
          <w:rFonts w:ascii="Aptos" w:eastAsia="Times New Roman" w:hAnsi="Aptos" w:cs="Times New Roman"/>
          <w:color w:val="auto"/>
          <w:lang w:eastAsia="en-GB"/>
        </w:rPr>
        <w:t xml:space="preserve"> went to check what space was required. After checking he </w:t>
      </w:r>
      <w:r w:rsidR="00424BF1" w:rsidRPr="001C0505">
        <w:rPr>
          <w:rFonts w:ascii="Aptos" w:eastAsia="Times New Roman" w:hAnsi="Aptos" w:cs="Times New Roman"/>
          <w:color w:val="auto"/>
          <w:lang w:eastAsia="en-GB"/>
        </w:rPr>
        <w:t>did not</w:t>
      </w:r>
      <w:r w:rsidR="001C0505" w:rsidRPr="001C0505">
        <w:rPr>
          <w:rFonts w:ascii="Aptos" w:eastAsia="Times New Roman" w:hAnsi="Aptos" w:cs="Times New Roman"/>
          <w:color w:val="auto"/>
          <w:lang w:eastAsia="en-GB"/>
        </w:rPr>
        <w:t xml:space="preserve"> think we would have space to store our chairs and tables for the winter. It was decided that a work party be organised to clear the container of things </w:t>
      </w:r>
      <w:r>
        <w:rPr>
          <w:rFonts w:ascii="Aptos" w:eastAsia="Times New Roman" w:hAnsi="Aptos" w:cs="Times New Roman"/>
          <w:color w:val="auto"/>
          <w:lang w:eastAsia="en-GB"/>
        </w:rPr>
        <w:t xml:space="preserve">that are not required. It is </w:t>
      </w:r>
      <w:r w:rsidR="001C0505" w:rsidRPr="001C0505">
        <w:rPr>
          <w:rFonts w:ascii="Aptos" w:eastAsia="Times New Roman" w:hAnsi="Aptos" w:cs="Times New Roman"/>
          <w:color w:val="auto"/>
          <w:lang w:eastAsia="en-GB"/>
        </w:rPr>
        <w:t>believe</w:t>
      </w:r>
      <w:r>
        <w:rPr>
          <w:rFonts w:ascii="Aptos" w:eastAsia="Times New Roman" w:hAnsi="Aptos" w:cs="Times New Roman"/>
          <w:color w:val="auto"/>
          <w:lang w:eastAsia="en-GB"/>
        </w:rPr>
        <w:t>d</w:t>
      </w:r>
      <w:r w:rsidR="001C0505" w:rsidRPr="001C0505">
        <w:rPr>
          <w:rFonts w:ascii="Aptos" w:eastAsia="Times New Roman" w:hAnsi="Aptos" w:cs="Times New Roman"/>
          <w:color w:val="auto"/>
          <w:lang w:eastAsia="en-GB"/>
        </w:rPr>
        <w:t xml:space="preserve"> these belong to the </w:t>
      </w:r>
      <w:r>
        <w:rPr>
          <w:rFonts w:ascii="Aptos" w:eastAsia="Times New Roman" w:hAnsi="Aptos" w:cs="Times New Roman"/>
          <w:color w:val="auto"/>
          <w:lang w:eastAsia="en-GB"/>
        </w:rPr>
        <w:t>P</w:t>
      </w:r>
      <w:r w:rsidR="001C0505" w:rsidRPr="001C0505">
        <w:rPr>
          <w:rFonts w:ascii="Aptos" w:eastAsia="Times New Roman" w:hAnsi="Aptos" w:cs="Times New Roman"/>
          <w:color w:val="auto"/>
          <w:lang w:eastAsia="en-GB"/>
        </w:rPr>
        <w:t xml:space="preserve">arish </w:t>
      </w:r>
      <w:r w:rsidR="00424BF1">
        <w:rPr>
          <w:rFonts w:ascii="Aptos" w:eastAsia="Times New Roman" w:hAnsi="Aptos" w:cs="Times New Roman"/>
          <w:color w:val="auto"/>
          <w:lang w:eastAsia="en-GB"/>
        </w:rPr>
        <w:t>C</w:t>
      </w:r>
      <w:r w:rsidR="00424BF1" w:rsidRPr="001C0505">
        <w:rPr>
          <w:rFonts w:ascii="Aptos" w:eastAsia="Times New Roman" w:hAnsi="Aptos" w:cs="Times New Roman"/>
          <w:color w:val="auto"/>
          <w:lang w:eastAsia="en-GB"/>
        </w:rPr>
        <w:t>ouncils,</w:t>
      </w:r>
      <w:r w:rsidR="001C0505" w:rsidRPr="001C0505">
        <w:rPr>
          <w:rFonts w:ascii="Aptos" w:eastAsia="Times New Roman" w:hAnsi="Aptos" w:cs="Times New Roman"/>
          <w:color w:val="auto"/>
          <w:lang w:eastAsia="en-GB"/>
        </w:rPr>
        <w:t xml:space="preserve"> so we have to get permission to remove them. </w:t>
      </w:r>
    </w:p>
    <w:p w14:paraId="50A57D79" w14:textId="1FA736D0" w:rsid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A</w:t>
      </w:r>
      <w:r w:rsidR="005766AF">
        <w:rPr>
          <w:rFonts w:ascii="Aptos" w:eastAsia="Times New Roman" w:hAnsi="Aptos" w:cs="Times New Roman"/>
          <w:color w:val="auto"/>
          <w:lang w:eastAsia="en-GB"/>
        </w:rPr>
        <w:t xml:space="preserve"> Curzon </w:t>
      </w:r>
      <w:r w:rsidRPr="001C0505">
        <w:rPr>
          <w:rFonts w:ascii="Aptos" w:eastAsia="Times New Roman" w:hAnsi="Aptos" w:cs="Times New Roman"/>
          <w:color w:val="auto"/>
          <w:lang w:eastAsia="en-GB"/>
        </w:rPr>
        <w:t>has looked at portacabins with the chance of using one as we now have females playing sports also for referees use. He was going for the smaller changing room and try and get 75% covered by Notts F A the other 25% would be paid for by the sports clubs.</w:t>
      </w:r>
    </w:p>
    <w:p w14:paraId="181F6DB1" w14:textId="77777777" w:rsidR="005766AF" w:rsidRPr="001C0505" w:rsidRDefault="005766AF" w:rsidP="001C0505">
      <w:pPr>
        <w:suppressAutoHyphens w:val="0"/>
        <w:spacing w:line="240" w:lineRule="auto"/>
        <w:textAlignment w:val="baseline"/>
        <w:rPr>
          <w:rFonts w:ascii="Aptos" w:eastAsia="Times New Roman" w:hAnsi="Aptos" w:cs="Times New Roman"/>
          <w:color w:val="auto"/>
          <w:lang w:eastAsia="en-GB"/>
        </w:rPr>
      </w:pPr>
    </w:p>
    <w:p w14:paraId="77CB58CE" w14:textId="77777777"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PLAYING FIELD BINGHAM FOOTBALL HIRE:</w:t>
      </w:r>
    </w:p>
    <w:p w14:paraId="4F1ACC79" w14:textId="1865922E"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Bingham Town Football club would like to use the field for 8 weeks over the summer. Tuesday evenings 6-7. There is a possibility of</w:t>
      </w:r>
      <w:r w:rsidR="005766AF">
        <w:rPr>
          <w:rFonts w:ascii="Aptos" w:eastAsia="Times New Roman" w:hAnsi="Aptos" w:cs="Times New Roman"/>
          <w:color w:val="auto"/>
          <w:lang w:eastAsia="en-GB"/>
        </w:rPr>
        <w:t xml:space="preserve"> </w:t>
      </w:r>
      <w:r w:rsidRPr="001C0505">
        <w:rPr>
          <w:rFonts w:ascii="Aptos" w:eastAsia="Times New Roman" w:hAnsi="Aptos" w:cs="Times New Roman"/>
          <w:color w:val="auto"/>
          <w:lang w:eastAsia="en-GB"/>
        </w:rPr>
        <w:t>25-30 cars. D</w:t>
      </w:r>
      <w:r w:rsidR="005766AF">
        <w:rPr>
          <w:rFonts w:ascii="Aptos" w:eastAsia="Times New Roman" w:hAnsi="Aptos" w:cs="Times New Roman"/>
          <w:color w:val="auto"/>
          <w:lang w:eastAsia="en-GB"/>
        </w:rPr>
        <w:t xml:space="preserve"> Johnson stated</w:t>
      </w:r>
      <w:r w:rsidRPr="001C0505">
        <w:rPr>
          <w:rFonts w:ascii="Aptos" w:eastAsia="Times New Roman" w:hAnsi="Aptos" w:cs="Times New Roman"/>
          <w:color w:val="auto"/>
          <w:lang w:eastAsia="en-GB"/>
        </w:rPr>
        <w:t xml:space="preserve"> when she opens up she has less but they follow her ruling.</w:t>
      </w:r>
    </w:p>
    <w:p w14:paraId="52231EB0" w14:textId="416F5753" w:rsid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 xml:space="preserve">The Defibrillator was used a fortnight ago without success </w:t>
      </w:r>
      <w:r w:rsidR="00424BF1" w:rsidRPr="001C0505">
        <w:rPr>
          <w:rFonts w:ascii="Aptos" w:eastAsia="Times New Roman" w:hAnsi="Aptos" w:cs="Times New Roman"/>
          <w:color w:val="auto"/>
          <w:lang w:eastAsia="en-GB"/>
        </w:rPr>
        <w:t>unfortunately but</w:t>
      </w:r>
      <w:r w:rsidRPr="001C0505">
        <w:rPr>
          <w:rFonts w:ascii="Aptos" w:eastAsia="Times New Roman" w:hAnsi="Aptos" w:cs="Times New Roman"/>
          <w:color w:val="auto"/>
          <w:lang w:eastAsia="en-GB"/>
        </w:rPr>
        <w:t xml:space="preserve"> the people that used it said it was very easy to use. P</w:t>
      </w:r>
      <w:r w:rsidR="005766AF">
        <w:rPr>
          <w:rFonts w:ascii="Aptos" w:eastAsia="Times New Roman" w:hAnsi="Aptos" w:cs="Times New Roman"/>
          <w:color w:val="auto"/>
          <w:lang w:eastAsia="en-GB"/>
        </w:rPr>
        <w:t xml:space="preserve"> Brown </w:t>
      </w:r>
      <w:r w:rsidRPr="001C0505">
        <w:rPr>
          <w:rFonts w:ascii="Aptos" w:eastAsia="Times New Roman" w:hAnsi="Aptos" w:cs="Times New Roman"/>
          <w:color w:val="auto"/>
          <w:lang w:eastAsia="en-GB"/>
        </w:rPr>
        <w:t>has replaced the pads used and the battery is still good for another 4 years.</w:t>
      </w:r>
    </w:p>
    <w:p w14:paraId="74816A56" w14:textId="77777777" w:rsidR="005766AF" w:rsidRPr="001C0505" w:rsidRDefault="005766AF" w:rsidP="001C0505">
      <w:pPr>
        <w:suppressAutoHyphens w:val="0"/>
        <w:spacing w:line="240" w:lineRule="auto"/>
        <w:textAlignment w:val="baseline"/>
        <w:rPr>
          <w:rFonts w:ascii="Aptos" w:eastAsia="Times New Roman" w:hAnsi="Aptos" w:cs="Times New Roman"/>
          <w:color w:val="auto"/>
          <w:lang w:eastAsia="en-GB"/>
        </w:rPr>
      </w:pPr>
    </w:p>
    <w:p w14:paraId="285D32E3" w14:textId="77777777"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AOB:</w:t>
      </w:r>
    </w:p>
    <w:p w14:paraId="1A75E5FD" w14:textId="77777777"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Fundraising needs to be added to the next agenda.</w:t>
      </w:r>
    </w:p>
    <w:p w14:paraId="3804E53D" w14:textId="77777777"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p>
    <w:p w14:paraId="2EDB3632" w14:textId="6D0318A6"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 xml:space="preserve">Meeting closed at </w:t>
      </w:r>
      <w:r w:rsidR="00E27CCC">
        <w:rPr>
          <w:rFonts w:ascii="Aptos" w:eastAsia="Times New Roman" w:hAnsi="Aptos" w:cs="Times New Roman"/>
          <w:color w:val="auto"/>
          <w:lang w:eastAsia="en-GB"/>
        </w:rPr>
        <w:t>8.35pm</w:t>
      </w:r>
    </w:p>
    <w:p w14:paraId="2ABAD842" w14:textId="77777777"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p>
    <w:p w14:paraId="5D072960" w14:textId="66719405"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r w:rsidRPr="001C0505">
        <w:rPr>
          <w:rFonts w:ascii="Aptos" w:eastAsia="Times New Roman" w:hAnsi="Aptos" w:cs="Times New Roman"/>
          <w:color w:val="auto"/>
          <w:lang w:eastAsia="en-GB"/>
        </w:rPr>
        <w:t xml:space="preserve">Next meeting 10th June 7pm at the </w:t>
      </w:r>
      <w:r w:rsidR="005766AF">
        <w:rPr>
          <w:rFonts w:ascii="Aptos" w:eastAsia="Times New Roman" w:hAnsi="Aptos" w:cs="Times New Roman"/>
          <w:color w:val="auto"/>
          <w:lang w:eastAsia="en-GB"/>
        </w:rPr>
        <w:t>P</w:t>
      </w:r>
      <w:r w:rsidRPr="001C0505">
        <w:rPr>
          <w:rFonts w:ascii="Aptos" w:eastAsia="Times New Roman" w:hAnsi="Aptos" w:cs="Times New Roman"/>
          <w:color w:val="auto"/>
          <w:lang w:eastAsia="en-GB"/>
        </w:rPr>
        <w:t>avilion. </w:t>
      </w:r>
    </w:p>
    <w:p w14:paraId="76CB3A10" w14:textId="77777777" w:rsidR="001C0505" w:rsidRPr="001C0505" w:rsidRDefault="001C0505" w:rsidP="001C0505">
      <w:pPr>
        <w:suppressAutoHyphens w:val="0"/>
        <w:spacing w:line="240" w:lineRule="auto"/>
        <w:textAlignment w:val="baseline"/>
        <w:rPr>
          <w:rFonts w:ascii="Aptos" w:eastAsia="Times New Roman" w:hAnsi="Aptos" w:cs="Times New Roman"/>
          <w:color w:val="auto"/>
          <w:lang w:eastAsia="en-GB"/>
        </w:rPr>
      </w:pPr>
    </w:p>
    <w:p w14:paraId="514B073A" w14:textId="77777777" w:rsidR="00784098" w:rsidRPr="0077599F" w:rsidRDefault="00784098" w:rsidP="00C3201D">
      <w:pPr>
        <w:rPr>
          <w:rFonts w:ascii="Arial" w:eastAsia="Times New Roman" w:hAnsi="Arial" w:cs="Arial"/>
          <w:b/>
        </w:rPr>
      </w:pPr>
    </w:p>
    <w:p w14:paraId="46610F3E" w14:textId="77777777" w:rsidR="00784098" w:rsidRPr="0077599F" w:rsidRDefault="00784098" w:rsidP="00C3201D">
      <w:pPr>
        <w:rPr>
          <w:rFonts w:ascii="Arial" w:eastAsia="Times New Roman" w:hAnsi="Arial" w:cs="Arial"/>
          <w:b/>
        </w:rPr>
      </w:pPr>
    </w:p>
    <w:p w14:paraId="149288D4" w14:textId="77777777" w:rsidR="00784098" w:rsidRPr="0077599F" w:rsidRDefault="00784098" w:rsidP="00C3201D">
      <w:pPr>
        <w:rPr>
          <w:rFonts w:ascii="Arial" w:eastAsia="Times New Roman" w:hAnsi="Arial" w:cs="Arial"/>
          <w:b/>
        </w:rPr>
      </w:pPr>
    </w:p>
    <w:p w14:paraId="5497F58C" w14:textId="77777777" w:rsidR="00784098" w:rsidRPr="0077599F" w:rsidRDefault="00784098" w:rsidP="00C3201D">
      <w:pPr>
        <w:rPr>
          <w:rFonts w:ascii="Arial" w:eastAsia="Times New Roman" w:hAnsi="Arial" w:cs="Arial"/>
          <w:b/>
        </w:rPr>
      </w:pPr>
    </w:p>
    <w:p w14:paraId="563D4668" w14:textId="77777777" w:rsidR="00C3201D" w:rsidRPr="001967F5" w:rsidRDefault="00C3201D" w:rsidP="00493877">
      <w:pPr>
        <w:rPr>
          <w:rFonts w:ascii="Arial" w:eastAsia="Times New Roman" w:hAnsi="Arial" w:cs="Arial"/>
        </w:rPr>
      </w:pPr>
    </w:p>
    <w:p w14:paraId="35C861A1" w14:textId="77777777" w:rsidR="00493877" w:rsidRPr="00493877" w:rsidRDefault="00493877" w:rsidP="2DE2FA30">
      <w:pPr>
        <w:rPr>
          <w:rFonts w:ascii="Arial" w:hAnsi="Arial" w:cs="Arial"/>
          <w:bCs/>
          <w:sz w:val="22"/>
          <w:szCs w:val="22"/>
        </w:rPr>
      </w:pPr>
    </w:p>
    <w:p w14:paraId="13ADCBC5" w14:textId="60C94DA5" w:rsidR="2DE2FA30" w:rsidRPr="00493877" w:rsidRDefault="2DE2FA30" w:rsidP="2DE2FA30">
      <w:pPr>
        <w:rPr>
          <w:rFonts w:ascii="Arial" w:hAnsi="Arial" w:cs="Arial"/>
          <w:bCs/>
          <w:sz w:val="22"/>
          <w:szCs w:val="22"/>
        </w:rPr>
      </w:pPr>
    </w:p>
    <w:sectPr w:rsidR="2DE2FA30" w:rsidRPr="00493877">
      <w:footerReference w:type="default" r:id="rId8"/>
      <w:pgSz w:w="11906" w:h="16838"/>
      <w:pgMar w:top="550" w:right="720" w:bottom="765" w:left="720"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4EE79" w14:textId="77777777" w:rsidR="00056655" w:rsidRDefault="00056655">
      <w:pPr>
        <w:spacing w:line="240" w:lineRule="auto"/>
      </w:pPr>
      <w:r>
        <w:separator/>
      </w:r>
    </w:p>
  </w:endnote>
  <w:endnote w:type="continuationSeparator" w:id="0">
    <w:p w14:paraId="64A5624B" w14:textId="77777777" w:rsidR="00056655" w:rsidRDefault="000566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font1015">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CB77" w14:textId="77777777" w:rsidR="0072262E" w:rsidRDefault="0072262E">
    <w:pPr>
      <w:pStyle w:val="Footer"/>
    </w:pPr>
    <w:r>
      <w:fldChar w:fldCharType="begin"/>
    </w:r>
    <w:r>
      <w:instrText xml:space="preserve"> PAGE </w:instrText>
    </w:r>
    <w:r>
      <w:fldChar w:fldCharType="separate"/>
    </w:r>
    <w:r w:rsidR="001B05C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4A780" w14:textId="77777777" w:rsidR="00056655" w:rsidRDefault="00056655">
      <w:pPr>
        <w:spacing w:line="240" w:lineRule="auto"/>
      </w:pPr>
      <w:r>
        <w:separator/>
      </w:r>
    </w:p>
  </w:footnote>
  <w:footnote w:type="continuationSeparator" w:id="0">
    <w:p w14:paraId="2455B7A2" w14:textId="77777777" w:rsidR="00056655" w:rsidRDefault="000566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5" w15:restartNumberingAfterBreak="0">
    <w:nsid w:val="4DD939BC"/>
    <w:multiLevelType w:val="hybridMultilevel"/>
    <w:tmpl w:val="3028B764"/>
    <w:lvl w:ilvl="0" w:tplc="1E98F2D8">
      <w:start w:val="1"/>
      <w:numFmt w:val="upperLetter"/>
      <w:lvlText w:val="%1."/>
      <w:lvlJc w:val="left"/>
      <w:pPr>
        <w:ind w:left="720" w:hanging="360"/>
      </w:pPr>
    </w:lvl>
    <w:lvl w:ilvl="1" w:tplc="D2AEECEA">
      <w:start w:val="1"/>
      <w:numFmt w:val="lowerLetter"/>
      <w:lvlText w:val="%2."/>
      <w:lvlJc w:val="left"/>
      <w:pPr>
        <w:ind w:left="1440" w:hanging="360"/>
      </w:pPr>
    </w:lvl>
    <w:lvl w:ilvl="2" w:tplc="5BE25706">
      <w:start w:val="1"/>
      <w:numFmt w:val="lowerRoman"/>
      <w:lvlText w:val="%3."/>
      <w:lvlJc w:val="right"/>
      <w:pPr>
        <w:ind w:left="2160" w:hanging="180"/>
      </w:pPr>
    </w:lvl>
    <w:lvl w:ilvl="3" w:tplc="0ABE611C">
      <w:start w:val="1"/>
      <w:numFmt w:val="decimal"/>
      <w:lvlText w:val="%4."/>
      <w:lvlJc w:val="left"/>
      <w:pPr>
        <w:ind w:left="2880" w:hanging="360"/>
      </w:pPr>
    </w:lvl>
    <w:lvl w:ilvl="4" w:tplc="F760AA9E">
      <w:start w:val="1"/>
      <w:numFmt w:val="lowerLetter"/>
      <w:lvlText w:val="%5."/>
      <w:lvlJc w:val="left"/>
      <w:pPr>
        <w:ind w:left="3600" w:hanging="360"/>
      </w:pPr>
    </w:lvl>
    <w:lvl w:ilvl="5" w:tplc="1CB8FFEC">
      <w:start w:val="1"/>
      <w:numFmt w:val="lowerRoman"/>
      <w:lvlText w:val="%6."/>
      <w:lvlJc w:val="right"/>
      <w:pPr>
        <w:ind w:left="4320" w:hanging="180"/>
      </w:pPr>
    </w:lvl>
    <w:lvl w:ilvl="6" w:tplc="B7829194">
      <w:start w:val="1"/>
      <w:numFmt w:val="decimal"/>
      <w:lvlText w:val="%7."/>
      <w:lvlJc w:val="left"/>
      <w:pPr>
        <w:ind w:left="5040" w:hanging="360"/>
      </w:pPr>
    </w:lvl>
    <w:lvl w:ilvl="7" w:tplc="592C89A6">
      <w:start w:val="1"/>
      <w:numFmt w:val="lowerLetter"/>
      <w:lvlText w:val="%8."/>
      <w:lvlJc w:val="left"/>
      <w:pPr>
        <w:ind w:left="5760" w:hanging="360"/>
      </w:pPr>
    </w:lvl>
    <w:lvl w:ilvl="8" w:tplc="2F542178">
      <w:start w:val="1"/>
      <w:numFmt w:val="lowerRoman"/>
      <w:lvlText w:val="%9."/>
      <w:lvlJc w:val="right"/>
      <w:pPr>
        <w:ind w:left="6480" w:hanging="180"/>
      </w:pPr>
    </w:lvl>
  </w:abstractNum>
  <w:num w:numId="1" w16cid:durableId="207574193">
    <w:abstractNumId w:val="5"/>
  </w:num>
  <w:num w:numId="2" w16cid:durableId="490027763">
    <w:abstractNumId w:val="0"/>
  </w:num>
  <w:num w:numId="3" w16cid:durableId="1157956968">
    <w:abstractNumId w:val="1"/>
  </w:num>
  <w:num w:numId="4" w16cid:durableId="2005283648">
    <w:abstractNumId w:val="2"/>
  </w:num>
  <w:num w:numId="5" w16cid:durableId="1329945901">
    <w:abstractNumId w:val="3"/>
  </w:num>
  <w:num w:numId="6" w16cid:durableId="1359504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51"/>
    <w:rsid w:val="00033880"/>
    <w:rsid w:val="00050DE5"/>
    <w:rsid w:val="00056655"/>
    <w:rsid w:val="00061C8D"/>
    <w:rsid w:val="00061D71"/>
    <w:rsid w:val="000748FE"/>
    <w:rsid w:val="00094A24"/>
    <w:rsid w:val="0009621F"/>
    <w:rsid w:val="00096C54"/>
    <w:rsid w:val="000A7412"/>
    <w:rsid w:val="000F6130"/>
    <w:rsid w:val="001075A8"/>
    <w:rsid w:val="00116F09"/>
    <w:rsid w:val="00121737"/>
    <w:rsid w:val="00150458"/>
    <w:rsid w:val="001841F3"/>
    <w:rsid w:val="001967F5"/>
    <w:rsid w:val="001A7F16"/>
    <w:rsid w:val="001B05C2"/>
    <w:rsid w:val="001C0505"/>
    <w:rsid w:val="001E07C6"/>
    <w:rsid w:val="001F1AF5"/>
    <w:rsid w:val="0020036A"/>
    <w:rsid w:val="00211032"/>
    <w:rsid w:val="0025393C"/>
    <w:rsid w:val="002B0170"/>
    <w:rsid w:val="002C119F"/>
    <w:rsid w:val="002C3D93"/>
    <w:rsid w:val="002D4554"/>
    <w:rsid w:val="002F013C"/>
    <w:rsid w:val="002F2127"/>
    <w:rsid w:val="002F490C"/>
    <w:rsid w:val="002F6019"/>
    <w:rsid w:val="0032448F"/>
    <w:rsid w:val="00343CE3"/>
    <w:rsid w:val="00387C45"/>
    <w:rsid w:val="00394FFB"/>
    <w:rsid w:val="003C14F2"/>
    <w:rsid w:val="003E7593"/>
    <w:rsid w:val="003F3F68"/>
    <w:rsid w:val="004221C5"/>
    <w:rsid w:val="00424BF1"/>
    <w:rsid w:val="0044536F"/>
    <w:rsid w:val="00451EF3"/>
    <w:rsid w:val="00472136"/>
    <w:rsid w:val="00493877"/>
    <w:rsid w:val="004C7B23"/>
    <w:rsid w:val="004E4989"/>
    <w:rsid w:val="00502A8C"/>
    <w:rsid w:val="00503432"/>
    <w:rsid w:val="00510CEC"/>
    <w:rsid w:val="005147FB"/>
    <w:rsid w:val="00526C64"/>
    <w:rsid w:val="00543FC6"/>
    <w:rsid w:val="00546B70"/>
    <w:rsid w:val="00550BB6"/>
    <w:rsid w:val="005766AF"/>
    <w:rsid w:val="00581476"/>
    <w:rsid w:val="00583242"/>
    <w:rsid w:val="005920FA"/>
    <w:rsid w:val="005B4664"/>
    <w:rsid w:val="00604DDC"/>
    <w:rsid w:val="00605A81"/>
    <w:rsid w:val="006319B0"/>
    <w:rsid w:val="00643C26"/>
    <w:rsid w:val="00677380"/>
    <w:rsid w:val="0068003E"/>
    <w:rsid w:val="00681D55"/>
    <w:rsid w:val="0069293A"/>
    <w:rsid w:val="00692C75"/>
    <w:rsid w:val="00721F13"/>
    <w:rsid w:val="0072262E"/>
    <w:rsid w:val="00733D5A"/>
    <w:rsid w:val="00740D44"/>
    <w:rsid w:val="0077599F"/>
    <w:rsid w:val="00781BCC"/>
    <w:rsid w:val="00784098"/>
    <w:rsid w:val="007852A7"/>
    <w:rsid w:val="007D265B"/>
    <w:rsid w:val="007D7A13"/>
    <w:rsid w:val="007E12B6"/>
    <w:rsid w:val="0082615F"/>
    <w:rsid w:val="008407D0"/>
    <w:rsid w:val="00863DA3"/>
    <w:rsid w:val="00866F28"/>
    <w:rsid w:val="00872ED9"/>
    <w:rsid w:val="00891536"/>
    <w:rsid w:val="008A24E8"/>
    <w:rsid w:val="008D6BE0"/>
    <w:rsid w:val="008E7E64"/>
    <w:rsid w:val="008F532D"/>
    <w:rsid w:val="00914D65"/>
    <w:rsid w:val="009235B4"/>
    <w:rsid w:val="00926EE1"/>
    <w:rsid w:val="0095101D"/>
    <w:rsid w:val="00987D70"/>
    <w:rsid w:val="009C20F1"/>
    <w:rsid w:val="009F5481"/>
    <w:rsid w:val="00A209AC"/>
    <w:rsid w:val="00A2566F"/>
    <w:rsid w:val="00A66ECA"/>
    <w:rsid w:val="00A8197F"/>
    <w:rsid w:val="00A85FFE"/>
    <w:rsid w:val="00AB142E"/>
    <w:rsid w:val="00AB7585"/>
    <w:rsid w:val="00AD74EC"/>
    <w:rsid w:val="00AE366A"/>
    <w:rsid w:val="00AF2513"/>
    <w:rsid w:val="00B0059F"/>
    <w:rsid w:val="00B0465E"/>
    <w:rsid w:val="00B129BB"/>
    <w:rsid w:val="00B31CA4"/>
    <w:rsid w:val="00B33B6E"/>
    <w:rsid w:val="00B366FA"/>
    <w:rsid w:val="00B62B32"/>
    <w:rsid w:val="00B62F3D"/>
    <w:rsid w:val="00B75C2C"/>
    <w:rsid w:val="00B867B1"/>
    <w:rsid w:val="00BB2338"/>
    <w:rsid w:val="00BB4C34"/>
    <w:rsid w:val="00BD5565"/>
    <w:rsid w:val="00BE14F7"/>
    <w:rsid w:val="00BE4919"/>
    <w:rsid w:val="00BF330F"/>
    <w:rsid w:val="00C02942"/>
    <w:rsid w:val="00C06C48"/>
    <w:rsid w:val="00C149CB"/>
    <w:rsid w:val="00C3201D"/>
    <w:rsid w:val="00C50B0A"/>
    <w:rsid w:val="00C510B6"/>
    <w:rsid w:val="00C868AD"/>
    <w:rsid w:val="00CA749C"/>
    <w:rsid w:val="00CB0162"/>
    <w:rsid w:val="00CC4986"/>
    <w:rsid w:val="00CD2299"/>
    <w:rsid w:val="00D30251"/>
    <w:rsid w:val="00D31897"/>
    <w:rsid w:val="00D41AD8"/>
    <w:rsid w:val="00D516CE"/>
    <w:rsid w:val="00D55805"/>
    <w:rsid w:val="00E23243"/>
    <w:rsid w:val="00E27CCC"/>
    <w:rsid w:val="00E31869"/>
    <w:rsid w:val="00E723B6"/>
    <w:rsid w:val="00E83F28"/>
    <w:rsid w:val="00E911CE"/>
    <w:rsid w:val="00ED37C8"/>
    <w:rsid w:val="00ED5F5E"/>
    <w:rsid w:val="00F02FFB"/>
    <w:rsid w:val="00F13744"/>
    <w:rsid w:val="00F523F1"/>
    <w:rsid w:val="00F94153"/>
    <w:rsid w:val="00FC395C"/>
    <w:rsid w:val="00FD28BB"/>
    <w:rsid w:val="00FD28D1"/>
    <w:rsid w:val="1B17CD74"/>
    <w:rsid w:val="2DE2FA30"/>
    <w:rsid w:val="2F5C565C"/>
    <w:rsid w:val="42B4763C"/>
    <w:rsid w:val="49F97E7F"/>
    <w:rsid w:val="4BAA738E"/>
    <w:rsid w:val="6A6BB7BE"/>
    <w:rsid w:val="7B7B09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D94151"/>
  <w15:docId w15:val="{78EAB717-6496-49A2-BB6F-21B39DA7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Calibri"/>
      <w:color w:val="000000"/>
      <w:sz w:val="24"/>
      <w:szCs w:val="24"/>
      <w:lang w:eastAsia="ar-SA"/>
    </w:rPr>
  </w:style>
  <w:style w:type="paragraph" w:styleId="Heading1">
    <w:name w:val="heading 1"/>
    <w:basedOn w:val="Normal"/>
    <w:next w:val="BodyText"/>
    <w:qFormat/>
    <w:pPr>
      <w:keepNext/>
      <w:keepLines/>
      <w:numPr>
        <w:numId w:val="2"/>
      </w:numPr>
      <w:spacing w:before="240"/>
      <w:outlineLvl w:val="0"/>
    </w:pPr>
    <w:rPr>
      <w:rFonts w:ascii="Calibri Light" w:hAnsi="Calibri Light" w:cs="font1015"/>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DefaultParagraphFont0">
    <w:name w:val="Default Paragraph Font0"/>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111">
    <w:name w:val="WW-Default Paragraph Font111"/>
  </w:style>
  <w:style w:type="character" w:customStyle="1" w:styleId="HeaderChar">
    <w:name w:val="Header Char"/>
    <w:basedOn w:val="WW-DefaultParagraphFont111"/>
  </w:style>
  <w:style w:type="character" w:customStyle="1" w:styleId="FooterChar">
    <w:name w:val="Footer Char"/>
    <w:basedOn w:val="WW-DefaultParagraphFont111"/>
  </w:style>
  <w:style w:type="character" w:customStyle="1" w:styleId="BalloonTextChar">
    <w:name w:val="Balloon Text Char"/>
    <w:rPr>
      <w:rFonts w:ascii="Segoe UI" w:hAnsi="Segoe UI" w:cs="Segoe UI"/>
      <w:sz w:val="18"/>
      <w:szCs w:val="18"/>
    </w:rPr>
  </w:style>
  <w:style w:type="character" w:customStyle="1" w:styleId="PlainTextChar">
    <w:name w:val="Plain Text Char"/>
    <w:rPr>
      <w:rFonts w:ascii="Calibri" w:hAnsi="Calibri" w:cs="Calibri"/>
      <w:szCs w:val="21"/>
    </w:rPr>
  </w:style>
  <w:style w:type="character" w:styleId="Hyperlink">
    <w:name w:val="Hyperlink"/>
    <w:rPr>
      <w:color w:val="0563C1"/>
      <w:u w:val="single"/>
    </w:rPr>
  </w:style>
  <w:style w:type="character" w:customStyle="1" w:styleId="Heading1Char">
    <w:name w:val="Heading 1 Char"/>
    <w:rPr>
      <w:rFonts w:ascii="Calibri Light" w:hAnsi="Calibri Light" w:cs="font1015"/>
      <w:color w:val="2E74B5"/>
      <w:sz w:val="32"/>
      <w:szCs w:val="32"/>
    </w:rPr>
  </w:style>
  <w:style w:type="character" w:customStyle="1" w:styleId="ListLabel1">
    <w:name w:val="ListLabel 1"/>
    <w:rPr>
      <w:rFonts w:cs="font1015"/>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styleId="BalloonText">
    <w:name w:val="Balloon Text"/>
    <w:basedOn w:val="Normal"/>
    <w:rPr>
      <w:rFonts w:ascii="Segoe UI" w:hAnsi="Segoe UI" w:cs="Segoe UI"/>
      <w:sz w:val="18"/>
      <w:szCs w:val="18"/>
    </w:rPr>
  </w:style>
  <w:style w:type="paragraph" w:styleId="ListParagraph">
    <w:name w:val="List Paragraph"/>
    <w:basedOn w:val="Normal"/>
    <w:qFormat/>
    <w:pPr>
      <w:spacing w:line="276" w:lineRule="auto"/>
      <w:ind w:left="720"/>
      <w:jc w:val="both"/>
    </w:pPr>
    <w:rPr>
      <w:rFonts w:cs="font1015"/>
      <w:szCs w:val="20"/>
      <w:lang w:val="en-US" w:eastAsia="en-US" w:bidi="en-US"/>
    </w:rPr>
  </w:style>
  <w:style w:type="paragraph" w:styleId="PlainText">
    <w:name w:val="Plain Text"/>
    <w:basedOn w:val="Normal"/>
    <w:rPr>
      <w:szCs w:val="21"/>
    </w:rPr>
  </w:style>
  <w:style w:type="paragraph" w:styleId="NoSpacing">
    <w:name w:val="No Spacing"/>
    <w:qFormat/>
    <w:pPr>
      <w:suppressAutoHyphens/>
      <w:spacing w:line="100" w:lineRule="atLeast"/>
    </w:pPr>
    <w:rPr>
      <w:rFonts w:ascii="Calibri" w:eastAsia="SimSun" w:hAnsi="Calibri" w:cs="font101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81425">
      <w:bodyDiv w:val="1"/>
      <w:marLeft w:val="0"/>
      <w:marRight w:val="0"/>
      <w:marTop w:val="0"/>
      <w:marBottom w:val="0"/>
      <w:divBdr>
        <w:top w:val="none" w:sz="0" w:space="0" w:color="auto"/>
        <w:left w:val="none" w:sz="0" w:space="0" w:color="auto"/>
        <w:bottom w:val="none" w:sz="0" w:space="0" w:color="auto"/>
        <w:right w:val="none" w:sz="0" w:space="0" w:color="auto"/>
      </w:divBdr>
    </w:div>
    <w:div w:id="635721103">
      <w:bodyDiv w:val="1"/>
      <w:marLeft w:val="0"/>
      <w:marRight w:val="0"/>
      <w:marTop w:val="0"/>
      <w:marBottom w:val="0"/>
      <w:divBdr>
        <w:top w:val="none" w:sz="0" w:space="0" w:color="auto"/>
        <w:left w:val="none" w:sz="0" w:space="0" w:color="auto"/>
        <w:bottom w:val="none" w:sz="0" w:space="0" w:color="auto"/>
        <w:right w:val="none" w:sz="0" w:space="0" w:color="auto"/>
      </w:divBdr>
      <w:divsChild>
        <w:div w:id="85201501">
          <w:marLeft w:val="0"/>
          <w:marRight w:val="0"/>
          <w:marTop w:val="0"/>
          <w:marBottom w:val="0"/>
          <w:divBdr>
            <w:top w:val="none" w:sz="0" w:space="0" w:color="auto"/>
            <w:left w:val="none" w:sz="0" w:space="0" w:color="auto"/>
            <w:bottom w:val="none" w:sz="0" w:space="0" w:color="auto"/>
            <w:right w:val="none" w:sz="0" w:space="0" w:color="auto"/>
          </w:divBdr>
        </w:div>
        <w:div w:id="230777346">
          <w:marLeft w:val="0"/>
          <w:marRight w:val="0"/>
          <w:marTop w:val="0"/>
          <w:marBottom w:val="0"/>
          <w:divBdr>
            <w:top w:val="none" w:sz="0" w:space="0" w:color="auto"/>
            <w:left w:val="none" w:sz="0" w:space="0" w:color="auto"/>
            <w:bottom w:val="none" w:sz="0" w:space="0" w:color="auto"/>
            <w:right w:val="none" w:sz="0" w:space="0" w:color="auto"/>
          </w:divBdr>
        </w:div>
        <w:div w:id="2141682627">
          <w:marLeft w:val="0"/>
          <w:marRight w:val="0"/>
          <w:marTop w:val="0"/>
          <w:marBottom w:val="0"/>
          <w:divBdr>
            <w:top w:val="none" w:sz="0" w:space="0" w:color="auto"/>
            <w:left w:val="none" w:sz="0" w:space="0" w:color="auto"/>
            <w:bottom w:val="none" w:sz="0" w:space="0" w:color="auto"/>
            <w:right w:val="none" w:sz="0" w:space="0" w:color="auto"/>
          </w:divBdr>
        </w:div>
        <w:div w:id="339965468">
          <w:marLeft w:val="0"/>
          <w:marRight w:val="0"/>
          <w:marTop w:val="0"/>
          <w:marBottom w:val="0"/>
          <w:divBdr>
            <w:top w:val="none" w:sz="0" w:space="0" w:color="auto"/>
            <w:left w:val="none" w:sz="0" w:space="0" w:color="auto"/>
            <w:bottom w:val="none" w:sz="0" w:space="0" w:color="auto"/>
            <w:right w:val="none" w:sz="0" w:space="0" w:color="auto"/>
          </w:divBdr>
        </w:div>
        <w:div w:id="1072435000">
          <w:marLeft w:val="0"/>
          <w:marRight w:val="0"/>
          <w:marTop w:val="0"/>
          <w:marBottom w:val="0"/>
          <w:divBdr>
            <w:top w:val="none" w:sz="0" w:space="0" w:color="auto"/>
            <w:left w:val="none" w:sz="0" w:space="0" w:color="auto"/>
            <w:bottom w:val="none" w:sz="0" w:space="0" w:color="auto"/>
            <w:right w:val="none" w:sz="0" w:space="0" w:color="auto"/>
          </w:divBdr>
        </w:div>
        <w:div w:id="1517116570">
          <w:marLeft w:val="0"/>
          <w:marRight w:val="0"/>
          <w:marTop w:val="0"/>
          <w:marBottom w:val="0"/>
          <w:divBdr>
            <w:top w:val="none" w:sz="0" w:space="0" w:color="auto"/>
            <w:left w:val="none" w:sz="0" w:space="0" w:color="auto"/>
            <w:bottom w:val="none" w:sz="0" w:space="0" w:color="auto"/>
            <w:right w:val="none" w:sz="0" w:space="0" w:color="auto"/>
          </w:divBdr>
        </w:div>
        <w:div w:id="670258015">
          <w:marLeft w:val="0"/>
          <w:marRight w:val="0"/>
          <w:marTop w:val="0"/>
          <w:marBottom w:val="0"/>
          <w:divBdr>
            <w:top w:val="none" w:sz="0" w:space="0" w:color="auto"/>
            <w:left w:val="none" w:sz="0" w:space="0" w:color="auto"/>
            <w:bottom w:val="none" w:sz="0" w:space="0" w:color="auto"/>
            <w:right w:val="none" w:sz="0" w:space="0" w:color="auto"/>
          </w:divBdr>
        </w:div>
        <w:div w:id="2130272043">
          <w:marLeft w:val="0"/>
          <w:marRight w:val="0"/>
          <w:marTop w:val="0"/>
          <w:marBottom w:val="0"/>
          <w:divBdr>
            <w:top w:val="none" w:sz="0" w:space="0" w:color="auto"/>
            <w:left w:val="none" w:sz="0" w:space="0" w:color="auto"/>
            <w:bottom w:val="none" w:sz="0" w:space="0" w:color="auto"/>
            <w:right w:val="none" w:sz="0" w:space="0" w:color="auto"/>
          </w:divBdr>
        </w:div>
        <w:div w:id="555091802">
          <w:marLeft w:val="0"/>
          <w:marRight w:val="0"/>
          <w:marTop w:val="0"/>
          <w:marBottom w:val="0"/>
          <w:divBdr>
            <w:top w:val="none" w:sz="0" w:space="0" w:color="auto"/>
            <w:left w:val="none" w:sz="0" w:space="0" w:color="auto"/>
            <w:bottom w:val="none" w:sz="0" w:space="0" w:color="auto"/>
            <w:right w:val="none" w:sz="0" w:space="0" w:color="auto"/>
          </w:divBdr>
        </w:div>
        <w:div w:id="124205509">
          <w:marLeft w:val="0"/>
          <w:marRight w:val="0"/>
          <w:marTop w:val="0"/>
          <w:marBottom w:val="0"/>
          <w:divBdr>
            <w:top w:val="none" w:sz="0" w:space="0" w:color="auto"/>
            <w:left w:val="none" w:sz="0" w:space="0" w:color="auto"/>
            <w:bottom w:val="none" w:sz="0" w:space="0" w:color="auto"/>
            <w:right w:val="none" w:sz="0" w:space="0" w:color="auto"/>
          </w:divBdr>
        </w:div>
        <w:div w:id="1723942589">
          <w:marLeft w:val="0"/>
          <w:marRight w:val="0"/>
          <w:marTop w:val="0"/>
          <w:marBottom w:val="0"/>
          <w:divBdr>
            <w:top w:val="none" w:sz="0" w:space="0" w:color="auto"/>
            <w:left w:val="none" w:sz="0" w:space="0" w:color="auto"/>
            <w:bottom w:val="none" w:sz="0" w:space="0" w:color="auto"/>
            <w:right w:val="none" w:sz="0" w:space="0" w:color="auto"/>
          </w:divBdr>
        </w:div>
        <w:div w:id="1339774431">
          <w:marLeft w:val="0"/>
          <w:marRight w:val="0"/>
          <w:marTop w:val="0"/>
          <w:marBottom w:val="0"/>
          <w:divBdr>
            <w:top w:val="none" w:sz="0" w:space="0" w:color="auto"/>
            <w:left w:val="none" w:sz="0" w:space="0" w:color="auto"/>
            <w:bottom w:val="none" w:sz="0" w:space="0" w:color="auto"/>
            <w:right w:val="none" w:sz="0" w:space="0" w:color="auto"/>
          </w:divBdr>
        </w:div>
        <w:div w:id="2094159684">
          <w:marLeft w:val="0"/>
          <w:marRight w:val="0"/>
          <w:marTop w:val="0"/>
          <w:marBottom w:val="0"/>
          <w:divBdr>
            <w:top w:val="none" w:sz="0" w:space="0" w:color="auto"/>
            <w:left w:val="none" w:sz="0" w:space="0" w:color="auto"/>
            <w:bottom w:val="none" w:sz="0" w:space="0" w:color="auto"/>
            <w:right w:val="none" w:sz="0" w:space="0" w:color="auto"/>
          </w:divBdr>
        </w:div>
        <w:div w:id="1757893854">
          <w:marLeft w:val="0"/>
          <w:marRight w:val="0"/>
          <w:marTop w:val="0"/>
          <w:marBottom w:val="0"/>
          <w:divBdr>
            <w:top w:val="none" w:sz="0" w:space="0" w:color="auto"/>
            <w:left w:val="none" w:sz="0" w:space="0" w:color="auto"/>
            <w:bottom w:val="none" w:sz="0" w:space="0" w:color="auto"/>
            <w:right w:val="none" w:sz="0" w:space="0" w:color="auto"/>
          </w:divBdr>
        </w:div>
        <w:div w:id="2077362710">
          <w:marLeft w:val="0"/>
          <w:marRight w:val="0"/>
          <w:marTop w:val="0"/>
          <w:marBottom w:val="0"/>
          <w:divBdr>
            <w:top w:val="none" w:sz="0" w:space="0" w:color="auto"/>
            <w:left w:val="none" w:sz="0" w:space="0" w:color="auto"/>
            <w:bottom w:val="none" w:sz="0" w:space="0" w:color="auto"/>
            <w:right w:val="none" w:sz="0" w:space="0" w:color="auto"/>
          </w:divBdr>
        </w:div>
        <w:div w:id="2050646811">
          <w:marLeft w:val="0"/>
          <w:marRight w:val="0"/>
          <w:marTop w:val="0"/>
          <w:marBottom w:val="0"/>
          <w:divBdr>
            <w:top w:val="none" w:sz="0" w:space="0" w:color="auto"/>
            <w:left w:val="none" w:sz="0" w:space="0" w:color="auto"/>
            <w:bottom w:val="none" w:sz="0" w:space="0" w:color="auto"/>
            <w:right w:val="none" w:sz="0" w:space="0" w:color="auto"/>
          </w:divBdr>
        </w:div>
      </w:divsChild>
    </w:div>
    <w:div w:id="787239067">
      <w:bodyDiv w:val="1"/>
      <w:marLeft w:val="0"/>
      <w:marRight w:val="0"/>
      <w:marTop w:val="0"/>
      <w:marBottom w:val="0"/>
      <w:divBdr>
        <w:top w:val="none" w:sz="0" w:space="0" w:color="auto"/>
        <w:left w:val="none" w:sz="0" w:space="0" w:color="auto"/>
        <w:bottom w:val="none" w:sz="0" w:space="0" w:color="auto"/>
        <w:right w:val="none" w:sz="0" w:space="0" w:color="auto"/>
      </w:divBdr>
    </w:div>
    <w:div w:id="840849710">
      <w:bodyDiv w:val="1"/>
      <w:marLeft w:val="0"/>
      <w:marRight w:val="0"/>
      <w:marTop w:val="0"/>
      <w:marBottom w:val="0"/>
      <w:divBdr>
        <w:top w:val="none" w:sz="0" w:space="0" w:color="auto"/>
        <w:left w:val="none" w:sz="0" w:space="0" w:color="auto"/>
        <w:bottom w:val="none" w:sz="0" w:space="0" w:color="auto"/>
        <w:right w:val="none" w:sz="0" w:space="0" w:color="auto"/>
      </w:divBdr>
    </w:div>
    <w:div w:id="1147631477">
      <w:bodyDiv w:val="1"/>
      <w:marLeft w:val="0"/>
      <w:marRight w:val="0"/>
      <w:marTop w:val="0"/>
      <w:marBottom w:val="0"/>
      <w:divBdr>
        <w:top w:val="none" w:sz="0" w:space="0" w:color="auto"/>
        <w:left w:val="none" w:sz="0" w:space="0" w:color="auto"/>
        <w:bottom w:val="none" w:sz="0" w:space="0" w:color="auto"/>
        <w:right w:val="none" w:sz="0" w:space="0" w:color="auto"/>
      </w:divBdr>
      <w:divsChild>
        <w:div w:id="1761372992">
          <w:marLeft w:val="0"/>
          <w:marRight w:val="0"/>
          <w:marTop w:val="0"/>
          <w:marBottom w:val="0"/>
          <w:divBdr>
            <w:top w:val="none" w:sz="0" w:space="0" w:color="auto"/>
            <w:left w:val="none" w:sz="0" w:space="0" w:color="auto"/>
            <w:bottom w:val="none" w:sz="0" w:space="0" w:color="auto"/>
            <w:right w:val="none" w:sz="0" w:space="0" w:color="auto"/>
          </w:divBdr>
        </w:div>
        <w:div w:id="447435152">
          <w:marLeft w:val="0"/>
          <w:marRight w:val="0"/>
          <w:marTop w:val="0"/>
          <w:marBottom w:val="0"/>
          <w:divBdr>
            <w:top w:val="none" w:sz="0" w:space="0" w:color="auto"/>
            <w:left w:val="none" w:sz="0" w:space="0" w:color="auto"/>
            <w:bottom w:val="none" w:sz="0" w:space="0" w:color="auto"/>
            <w:right w:val="none" w:sz="0" w:space="0" w:color="auto"/>
          </w:divBdr>
        </w:div>
        <w:div w:id="661928716">
          <w:marLeft w:val="0"/>
          <w:marRight w:val="0"/>
          <w:marTop w:val="0"/>
          <w:marBottom w:val="0"/>
          <w:divBdr>
            <w:top w:val="none" w:sz="0" w:space="0" w:color="auto"/>
            <w:left w:val="none" w:sz="0" w:space="0" w:color="auto"/>
            <w:bottom w:val="none" w:sz="0" w:space="0" w:color="auto"/>
            <w:right w:val="none" w:sz="0" w:space="0" w:color="auto"/>
          </w:divBdr>
        </w:div>
        <w:div w:id="1474643756">
          <w:marLeft w:val="0"/>
          <w:marRight w:val="0"/>
          <w:marTop w:val="0"/>
          <w:marBottom w:val="0"/>
          <w:divBdr>
            <w:top w:val="none" w:sz="0" w:space="0" w:color="auto"/>
            <w:left w:val="none" w:sz="0" w:space="0" w:color="auto"/>
            <w:bottom w:val="none" w:sz="0" w:space="0" w:color="auto"/>
            <w:right w:val="none" w:sz="0" w:space="0" w:color="auto"/>
          </w:divBdr>
        </w:div>
        <w:div w:id="32391444">
          <w:marLeft w:val="0"/>
          <w:marRight w:val="0"/>
          <w:marTop w:val="0"/>
          <w:marBottom w:val="0"/>
          <w:divBdr>
            <w:top w:val="none" w:sz="0" w:space="0" w:color="auto"/>
            <w:left w:val="none" w:sz="0" w:space="0" w:color="auto"/>
            <w:bottom w:val="none" w:sz="0" w:space="0" w:color="auto"/>
            <w:right w:val="none" w:sz="0" w:space="0" w:color="auto"/>
          </w:divBdr>
          <w:divsChild>
            <w:div w:id="2103793351">
              <w:marLeft w:val="0"/>
              <w:marRight w:val="0"/>
              <w:marTop w:val="0"/>
              <w:marBottom w:val="0"/>
              <w:divBdr>
                <w:top w:val="none" w:sz="0" w:space="0" w:color="auto"/>
                <w:left w:val="none" w:sz="0" w:space="0" w:color="auto"/>
                <w:bottom w:val="none" w:sz="0" w:space="0" w:color="auto"/>
                <w:right w:val="none" w:sz="0" w:space="0" w:color="auto"/>
              </w:divBdr>
            </w:div>
            <w:div w:id="978077041">
              <w:marLeft w:val="0"/>
              <w:marRight w:val="0"/>
              <w:marTop w:val="0"/>
              <w:marBottom w:val="0"/>
              <w:divBdr>
                <w:top w:val="none" w:sz="0" w:space="0" w:color="auto"/>
                <w:left w:val="none" w:sz="0" w:space="0" w:color="auto"/>
                <w:bottom w:val="none" w:sz="0" w:space="0" w:color="auto"/>
                <w:right w:val="none" w:sz="0" w:space="0" w:color="auto"/>
              </w:divBdr>
            </w:div>
            <w:div w:id="215360725">
              <w:marLeft w:val="0"/>
              <w:marRight w:val="0"/>
              <w:marTop w:val="0"/>
              <w:marBottom w:val="0"/>
              <w:divBdr>
                <w:top w:val="none" w:sz="0" w:space="0" w:color="auto"/>
                <w:left w:val="none" w:sz="0" w:space="0" w:color="auto"/>
                <w:bottom w:val="none" w:sz="0" w:space="0" w:color="auto"/>
                <w:right w:val="none" w:sz="0" w:space="0" w:color="auto"/>
              </w:divBdr>
            </w:div>
            <w:div w:id="402409747">
              <w:marLeft w:val="0"/>
              <w:marRight w:val="0"/>
              <w:marTop w:val="0"/>
              <w:marBottom w:val="0"/>
              <w:divBdr>
                <w:top w:val="none" w:sz="0" w:space="0" w:color="auto"/>
                <w:left w:val="none" w:sz="0" w:space="0" w:color="auto"/>
                <w:bottom w:val="none" w:sz="0" w:space="0" w:color="auto"/>
                <w:right w:val="none" w:sz="0" w:space="0" w:color="auto"/>
              </w:divBdr>
            </w:div>
            <w:div w:id="132523061">
              <w:marLeft w:val="0"/>
              <w:marRight w:val="0"/>
              <w:marTop w:val="0"/>
              <w:marBottom w:val="0"/>
              <w:divBdr>
                <w:top w:val="none" w:sz="0" w:space="0" w:color="auto"/>
                <w:left w:val="none" w:sz="0" w:space="0" w:color="auto"/>
                <w:bottom w:val="none" w:sz="0" w:space="0" w:color="auto"/>
                <w:right w:val="none" w:sz="0" w:space="0" w:color="auto"/>
              </w:divBdr>
            </w:div>
            <w:div w:id="160891876">
              <w:marLeft w:val="0"/>
              <w:marRight w:val="0"/>
              <w:marTop w:val="0"/>
              <w:marBottom w:val="0"/>
              <w:divBdr>
                <w:top w:val="none" w:sz="0" w:space="0" w:color="auto"/>
                <w:left w:val="none" w:sz="0" w:space="0" w:color="auto"/>
                <w:bottom w:val="none" w:sz="0" w:space="0" w:color="auto"/>
                <w:right w:val="none" w:sz="0" w:space="0" w:color="auto"/>
              </w:divBdr>
            </w:div>
            <w:div w:id="1327435271">
              <w:marLeft w:val="0"/>
              <w:marRight w:val="0"/>
              <w:marTop w:val="0"/>
              <w:marBottom w:val="0"/>
              <w:divBdr>
                <w:top w:val="none" w:sz="0" w:space="0" w:color="auto"/>
                <w:left w:val="none" w:sz="0" w:space="0" w:color="auto"/>
                <w:bottom w:val="none" w:sz="0" w:space="0" w:color="auto"/>
                <w:right w:val="none" w:sz="0" w:space="0" w:color="auto"/>
              </w:divBdr>
            </w:div>
            <w:div w:id="786510273">
              <w:marLeft w:val="0"/>
              <w:marRight w:val="0"/>
              <w:marTop w:val="0"/>
              <w:marBottom w:val="0"/>
              <w:divBdr>
                <w:top w:val="none" w:sz="0" w:space="0" w:color="auto"/>
                <w:left w:val="none" w:sz="0" w:space="0" w:color="auto"/>
                <w:bottom w:val="none" w:sz="0" w:space="0" w:color="auto"/>
                <w:right w:val="none" w:sz="0" w:space="0" w:color="auto"/>
              </w:divBdr>
            </w:div>
            <w:div w:id="1150831859">
              <w:marLeft w:val="0"/>
              <w:marRight w:val="0"/>
              <w:marTop w:val="0"/>
              <w:marBottom w:val="0"/>
              <w:divBdr>
                <w:top w:val="none" w:sz="0" w:space="0" w:color="auto"/>
                <w:left w:val="none" w:sz="0" w:space="0" w:color="auto"/>
                <w:bottom w:val="none" w:sz="0" w:space="0" w:color="auto"/>
                <w:right w:val="none" w:sz="0" w:space="0" w:color="auto"/>
              </w:divBdr>
            </w:div>
            <w:div w:id="379019219">
              <w:marLeft w:val="0"/>
              <w:marRight w:val="0"/>
              <w:marTop w:val="0"/>
              <w:marBottom w:val="0"/>
              <w:divBdr>
                <w:top w:val="none" w:sz="0" w:space="0" w:color="auto"/>
                <w:left w:val="none" w:sz="0" w:space="0" w:color="auto"/>
                <w:bottom w:val="none" w:sz="0" w:space="0" w:color="auto"/>
                <w:right w:val="none" w:sz="0" w:space="0" w:color="auto"/>
              </w:divBdr>
            </w:div>
            <w:div w:id="1126509559">
              <w:marLeft w:val="0"/>
              <w:marRight w:val="0"/>
              <w:marTop w:val="0"/>
              <w:marBottom w:val="0"/>
              <w:divBdr>
                <w:top w:val="none" w:sz="0" w:space="0" w:color="auto"/>
                <w:left w:val="none" w:sz="0" w:space="0" w:color="auto"/>
                <w:bottom w:val="none" w:sz="0" w:space="0" w:color="auto"/>
                <w:right w:val="none" w:sz="0" w:space="0" w:color="auto"/>
              </w:divBdr>
            </w:div>
            <w:div w:id="782771333">
              <w:marLeft w:val="0"/>
              <w:marRight w:val="0"/>
              <w:marTop w:val="0"/>
              <w:marBottom w:val="0"/>
              <w:divBdr>
                <w:top w:val="none" w:sz="0" w:space="0" w:color="auto"/>
                <w:left w:val="none" w:sz="0" w:space="0" w:color="auto"/>
                <w:bottom w:val="none" w:sz="0" w:space="0" w:color="auto"/>
                <w:right w:val="none" w:sz="0" w:space="0" w:color="auto"/>
              </w:divBdr>
            </w:div>
            <w:div w:id="452404725">
              <w:marLeft w:val="0"/>
              <w:marRight w:val="0"/>
              <w:marTop w:val="0"/>
              <w:marBottom w:val="0"/>
              <w:divBdr>
                <w:top w:val="none" w:sz="0" w:space="0" w:color="auto"/>
                <w:left w:val="none" w:sz="0" w:space="0" w:color="auto"/>
                <w:bottom w:val="none" w:sz="0" w:space="0" w:color="auto"/>
                <w:right w:val="none" w:sz="0" w:space="0" w:color="auto"/>
              </w:divBdr>
            </w:div>
            <w:div w:id="1058892665">
              <w:marLeft w:val="0"/>
              <w:marRight w:val="0"/>
              <w:marTop w:val="0"/>
              <w:marBottom w:val="0"/>
              <w:divBdr>
                <w:top w:val="none" w:sz="0" w:space="0" w:color="auto"/>
                <w:left w:val="none" w:sz="0" w:space="0" w:color="auto"/>
                <w:bottom w:val="none" w:sz="0" w:space="0" w:color="auto"/>
                <w:right w:val="none" w:sz="0" w:space="0" w:color="auto"/>
              </w:divBdr>
            </w:div>
            <w:div w:id="921910131">
              <w:marLeft w:val="0"/>
              <w:marRight w:val="0"/>
              <w:marTop w:val="0"/>
              <w:marBottom w:val="0"/>
              <w:divBdr>
                <w:top w:val="none" w:sz="0" w:space="0" w:color="auto"/>
                <w:left w:val="none" w:sz="0" w:space="0" w:color="auto"/>
                <w:bottom w:val="none" w:sz="0" w:space="0" w:color="auto"/>
                <w:right w:val="none" w:sz="0" w:space="0" w:color="auto"/>
              </w:divBdr>
            </w:div>
            <w:div w:id="906499156">
              <w:marLeft w:val="0"/>
              <w:marRight w:val="0"/>
              <w:marTop w:val="0"/>
              <w:marBottom w:val="0"/>
              <w:divBdr>
                <w:top w:val="none" w:sz="0" w:space="0" w:color="auto"/>
                <w:left w:val="none" w:sz="0" w:space="0" w:color="auto"/>
                <w:bottom w:val="none" w:sz="0" w:space="0" w:color="auto"/>
                <w:right w:val="none" w:sz="0" w:space="0" w:color="auto"/>
              </w:divBdr>
            </w:div>
            <w:div w:id="2034500920">
              <w:marLeft w:val="0"/>
              <w:marRight w:val="0"/>
              <w:marTop w:val="0"/>
              <w:marBottom w:val="0"/>
              <w:divBdr>
                <w:top w:val="none" w:sz="0" w:space="0" w:color="auto"/>
                <w:left w:val="none" w:sz="0" w:space="0" w:color="auto"/>
                <w:bottom w:val="none" w:sz="0" w:space="0" w:color="auto"/>
                <w:right w:val="none" w:sz="0" w:space="0" w:color="auto"/>
              </w:divBdr>
            </w:div>
            <w:div w:id="795370386">
              <w:marLeft w:val="0"/>
              <w:marRight w:val="0"/>
              <w:marTop w:val="0"/>
              <w:marBottom w:val="0"/>
              <w:divBdr>
                <w:top w:val="none" w:sz="0" w:space="0" w:color="auto"/>
                <w:left w:val="none" w:sz="0" w:space="0" w:color="auto"/>
                <w:bottom w:val="none" w:sz="0" w:space="0" w:color="auto"/>
                <w:right w:val="none" w:sz="0" w:space="0" w:color="auto"/>
              </w:divBdr>
            </w:div>
            <w:div w:id="1908567492">
              <w:marLeft w:val="0"/>
              <w:marRight w:val="0"/>
              <w:marTop w:val="0"/>
              <w:marBottom w:val="0"/>
              <w:divBdr>
                <w:top w:val="none" w:sz="0" w:space="0" w:color="auto"/>
                <w:left w:val="none" w:sz="0" w:space="0" w:color="auto"/>
                <w:bottom w:val="none" w:sz="0" w:space="0" w:color="auto"/>
                <w:right w:val="none" w:sz="0" w:space="0" w:color="auto"/>
              </w:divBdr>
            </w:div>
            <w:div w:id="562377987">
              <w:marLeft w:val="0"/>
              <w:marRight w:val="0"/>
              <w:marTop w:val="0"/>
              <w:marBottom w:val="0"/>
              <w:divBdr>
                <w:top w:val="none" w:sz="0" w:space="0" w:color="auto"/>
                <w:left w:val="none" w:sz="0" w:space="0" w:color="auto"/>
                <w:bottom w:val="none" w:sz="0" w:space="0" w:color="auto"/>
                <w:right w:val="none" w:sz="0" w:space="0" w:color="auto"/>
              </w:divBdr>
            </w:div>
            <w:div w:id="1443374728">
              <w:marLeft w:val="0"/>
              <w:marRight w:val="0"/>
              <w:marTop w:val="0"/>
              <w:marBottom w:val="0"/>
              <w:divBdr>
                <w:top w:val="none" w:sz="0" w:space="0" w:color="auto"/>
                <w:left w:val="none" w:sz="0" w:space="0" w:color="auto"/>
                <w:bottom w:val="none" w:sz="0" w:space="0" w:color="auto"/>
                <w:right w:val="none" w:sz="0" w:space="0" w:color="auto"/>
              </w:divBdr>
            </w:div>
            <w:div w:id="1176115501">
              <w:marLeft w:val="0"/>
              <w:marRight w:val="0"/>
              <w:marTop w:val="0"/>
              <w:marBottom w:val="0"/>
              <w:divBdr>
                <w:top w:val="none" w:sz="0" w:space="0" w:color="auto"/>
                <w:left w:val="none" w:sz="0" w:space="0" w:color="auto"/>
                <w:bottom w:val="none" w:sz="0" w:space="0" w:color="auto"/>
                <w:right w:val="none" w:sz="0" w:space="0" w:color="auto"/>
              </w:divBdr>
            </w:div>
            <w:div w:id="1885868700">
              <w:marLeft w:val="0"/>
              <w:marRight w:val="0"/>
              <w:marTop w:val="0"/>
              <w:marBottom w:val="0"/>
              <w:divBdr>
                <w:top w:val="none" w:sz="0" w:space="0" w:color="auto"/>
                <w:left w:val="none" w:sz="0" w:space="0" w:color="auto"/>
                <w:bottom w:val="none" w:sz="0" w:space="0" w:color="auto"/>
                <w:right w:val="none" w:sz="0" w:space="0" w:color="auto"/>
              </w:divBdr>
            </w:div>
            <w:div w:id="2138404841">
              <w:marLeft w:val="0"/>
              <w:marRight w:val="0"/>
              <w:marTop w:val="0"/>
              <w:marBottom w:val="0"/>
              <w:divBdr>
                <w:top w:val="none" w:sz="0" w:space="0" w:color="auto"/>
                <w:left w:val="none" w:sz="0" w:space="0" w:color="auto"/>
                <w:bottom w:val="none" w:sz="0" w:space="0" w:color="auto"/>
                <w:right w:val="none" w:sz="0" w:space="0" w:color="auto"/>
              </w:divBdr>
            </w:div>
            <w:div w:id="1174688839">
              <w:marLeft w:val="0"/>
              <w:marRight w:val="0"/>
              <w:marTop w:val="0"/>
              <w:marBottom w:val="0"/>
              <w:divBdr>
                <w:top w:val="none" w:sz="0" w:space="0" w:color="auto"/>
                <w:left w:val="none" w:sz="0" w:space="0" w:color="auto"/>
                <w:bottom w:val="none" w:sz="0" w:space="0" w:color="auto"/>
                <w:right w:val="none" w:sz="0" w:space="0" w:color="auto"/>
              </w:divBdr>
            </w:div>
            <w:div w:id="1487016819">
              <w:marLeft w:val="0"/>
              <w:marRight w:val="0"/>
              <w:marTop w:val="0"/>
              <w:marBottom w:val="0"/>
              <w:divBdr>
                <w:top w:val="none" w:sz="0" w:space="0" w:color="auto"/>
                <w:left w:val="none" w:sz="0" w:space="0" w:color="auto"/>
                <w:bottom w:val="none" w:sz="0" w:space="0" w:color="auto"/>
                <w:right w:val="none" w:sz="0" w:space="0" w:color="auto"/>
              </w:divBdr>
            </w:div>
            <w:div w:id="745692579">
              <w:marLeft w:val="0"/>
              <w:marRight w:val="0"/>
              <w:marTop w:val="0"/>
              <w:marBottom w:val="0"/>
              <w:divBdr>
                <w:top w:val="none" w:sz="0" w:space="0" w:color="auto"/>
                <w:left w:val="none" w:sz="0" w:space="0" w:color="auto"/>
                <w:bottom w:val="none" w:sz="0" w:space="0" w:color="auto"/>
                <w:right w:val="none" w:sz="0" w:space="0" w:color="auto"/>
              </w:divBdr>
            </w:div>
            <w:div w:id="1334258217">
              <w:marLeft w:val="0"/>
              <w:marRight w:val="0"/>
              <w:marTop w:val="0"/>
              <w:marBottom w:val="0"/>
              <w:divBdr>
                <w:top w:val="none" w:sz="0" w:space="0" w:color="auto"/>
                <w:left w:val="none" w:sz="0" w:space="0" w:color="auto"/>
                <w:bottom w:val="none" w:sz="0" w:space="0" w:color="auto"/>
                <w:right w:val="none" w:sz="0" w:space="0" w:color="auto"/>
              </w:divBdr>
            </w:div>
            <w:div w:id="2063014911">
              <w:marLeft w:val="0"/>
              <w:marRight w:val="0"/>
              <w:marTop w:val="0"/>
              <w:marBottom w:val="0"/>
              <w:divBdr>
                <w:top w:val="none" w:sz="0" w:space="0" w:color="auto"/>
                <w:left w:val="none" w:sz="0" w:space="0" w:color="auto"/>
                <w:bottom w:val="none" w:sz="0" w:space="0" w:color="auto"/>
                <w:right w:val="none" w:sz="0" w:space="0" w:color="auto"/>
              </w:divBdr>
            </w:div>
            <w:div w:id="160509094">
              <w:marLeft w:val="0"/>
              <w:marRight w:val="0"/>
              <w:marTop w:val="0"/>
              <w:marBottom w:val="0"/>
              <w:divBdr>
                <w:top w:val="none" w:sz="0" w:space="0" w:color="auto"/>
                <w:left w:val="none" w:sz="0" w:space="0" w:color="auto"/>
                <w:bottom w:val="none" w:sz="0" w:space="0" w:color="auto"/>
                <w:right w:val="none" w:sz="0" w:space="0" w:color="auto"/>
              </w:divBdr>
            </w:div>
            <w:div w:id="1984890409">
              <w:marLeft w:val="0"/>
              <w:marRight w:val="0"/>
              <w:marTop w:val="0"/>
              <w:marBottom w:val="0"/>
              <w:divBdr>
                <w:top w:val="none" w:sz="0" w:space="0" w:color="auto"/>
                <w:left w:val="none" w:sz="0" w:space="0" w:color="auto"/>
                <w:bottom w:val="none" w:sz="0" w:space="0" w:color="auto"/>
                <w:right w:val="none" w:sz="0" w:space="0" w:color="auto"/>
              </w:divBdr>
            </w:div>
            <w:div w:id="1510950349">
              <w:marLeft w:val="0"/>
              <w:marRight w:val="0"/>
              <w:marTop w:val="0"/>
              <w:marBottom w:val="0"/>
              <w:divBdr>
                <w:top w:val="none" w:sz="0" w:space="0" w:color="auto"/>
                <w:left w:val="none" w:sz="0" w:space="0" w:color="auto"/>
                <w:bottom w:val="none" w:sz="0" w:space="0" w:color="auto"/>
                <w:right w:val="none" w:sz="0" w:space="0" w:color="auto"/>
              </w:divBdr>
            </w:div>
            <w:div w:id="14142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0009">
      <w:bodyDiv w:val="1"/>
      <w:marLeft w:val="0"/>
      <w:marRight w:val="0"/>
      <w:marTop w:val="0"/>
      <w:marBottom w:val="0"/>
      <w:divBdr>
        <w:top w:val="none" w:sz="0" w:space="0" w:color="auto"/>
        <w:left w:val="none" w:sz="0" w:space="0" w:color="auto"/>
        <w:bottom w:val="none" w:sz="0" w:space="0" w:color="auto"/>
        <w:right w:val="none" w:sz="0" w:space="0" w:color="auto"/>
      </w:divBdr>
      <w:divsChild>
        <w:div w:id="1119254603">
          <w:marLeft w:val="0"/>
          <w:marRight w:val="0"/>
          <w:marTop w:val="0"/>
          <w:marBottom w:val="0"/>
          <w:divBdr>
            <w:top w:val="none" w:sz="0" w:space="0" w:color="auto"/>
            <w:left w:val="none" w:sz="0" w:space="0" w:color="auto"/>
            <w:bottom w:val="none" w:sz="0" w:space="0" w:color="auto"/>
            <w:right w:val="none" w:sz="0" w:space="0" w:color="auto"/>
          </w:divBdr>
        </w:div>
        <w:div w:id="614213119">
          <w:marLeft w:val="0"/>
          <w:marRight w:val="0"/>
          <w:marTop w:val="0"/>
          <w:marBottom w:val="0"/>
          <w:divBdr>
            <w:top w:val="none" w:sz="0" w:space="0" w:color="auto"/>
            <w:left w:val="none" w:sz="0" w:space="0" w:color="auto"/>
            <w:bottom w:val="none" w:sz="0" w:space="0" w:color="auto"/>
            <w:right w:val="none" w:sz="0" w:space="0" w:color="auto"/>
          </w:divBdr>
          <w:divsChild>
            <w:div w:id="2044744383">
              <w:marLeft w:val="0"/>
              <w:marRight w:val="0"/>
              <w:marTop w:val="0"/>
              <w:marBottom w:val="0"/>
              <w:divBdr>
                <w:top w:val="none" w:sz="0" w:space="0" w:color="auto"/>
                <w:left w:val="none" w:sz="0" w:space="0" w:color="auto"/>
                <w:bottom w:val="none" w:sz="0" w:space="0" w:color="auto"/>
                <w:right w:val="none" w:sz="0" w:space="0" w:color="auto"/>
              </w:divBdr>
            </w:div>
            <w:div w:id="398527356">
              <w:marLeft w:val="0"/>
              <w:marRight w:val="0"/>
              <w:marTop w:val="0"/>
              <w:marBottom w:val="0"/>
              <w:divBdr>
                <w:top w:val="none" w:sz="0" w:space="0" w:color="auto"/>
                <w:left w:val="none" w:sz="0" w:space="0" w:color="auto"/>
                <w:bottom w:val="none" w:sz="0" w:space="0" w:color="auto"/>
                <w:right w:val="none" w:sz="0" w:space="0" w:color="auto"/>
              </w:divBdr>
            </w:div>
            <w:div w:id="762457907">
              <w:marLeft w:val="0"/>
              <w:marRight w:val="0"/>
              <w:marTop w:val="0"/>
              <w:marBottom w:val="0"/>
              <w:divBdr>
                <w:top w:val="none" w:sz="0" w:space="0" w:color="auto"/>
                <w:left w:val="none" w:sz="0" w:space="0" w:color="auto"/>
                <w:bottom w:val="none" w:sz="0" w:space="0" w:color="auto"/>
                <w:right w:val="none" w:sz="0" w:space="0" w:color="auto"/>
              </w:divBdr>
            </w:div>
            <w:div w:id="1392579267">
              <w:marLeft w:val="0"/>
              <w:marRight w:val="0"/>
              <w:marTop w:val="0"/>
              <w:marBottom w:val="0"/>
              <w:divBdr>
                <w:top w:val="none" w:sz="0" w:space="0" w:color="auto"/>
                <w:left w:val="none" w:sz="0" w:space="0" w:color="auto"/>
                <w:bottom w:val="none" w:sz="0" w:space="0" w:color="auto"/>
                <w:right w:val="none" w:sz="0" w:space="0" w:color="auto"/>
              </w:divBdr>
            </w:div>
            <w:div w:id="1140264524">
              <w:marLeft w:val="0"/>
              <w:marRight w:val="0"/>
              <w:marTop w:val="0"/>
              <w:marBottom w:val="0"/>
              <w:divBdr>
                <w:top w:val="none" w:sz="0" w:space="0" w:color="auto"/>
                <w:left w:val="none" w:sz="0" w:space="0" w:color="auto"/>
                <w:bottom w:val="none" w:sz="0" w:space="0" w:color="auto"/>
                <w:right w:val="none" w:sz="0" w:space="0" w:color="auto"/>
              </w:divBdr>
            </w:div>
            <w:div w:id="2134205269">
              <w:marLeft w:val="0"/>
              <w:marRight w:val="0"/>
              <w:marTop w:val="0"/>
              <w:marBottom w:val="0"/>
              <w:divBdr>
                <w:top w:val="none" w:sz="0" w:space="0" w:color="auto"/>
                <w:left w:val="none" w:sz="0" w:space="0" w:color="auto"/>
                <w:bottom w:val="none" w:sz="0" w:space="0" w:color="auto"/>
                <w:right w:val="none" w:sz="0" w:space="0" w:color="auto"/>
              </w:divBdr>
            </w:div>
            <w:div w:id="1767119464">
              <w:marLeft w:val="0"/>
              <w:marRight w:val="0"/>
              <w:marTop w:val="0"/>
              <w:marBottom w:val="0"/>
              <w:divBdr>
                <w:top w:val="none" w:sz="0" w:space="0" w:color="auto"/>
                <w:left w:val="none" w:sz="0" w:space="0" w:color="auto"/>
                <w:bottom w:val="none" w:sz="0" w:space="0" w:color="auto"/>
                <w:right w:val="none" w:sz="0" w:space="0" w:color="auto"/>
              </w:divBdr>
            </w:div>
            <w:div w:id="123886069">
              <w:marLeft w:val="0"/>
              <w:marRight w:val="0"/>
              <w:marTop w:val="0"/>
              <w:marBottom w:val="0"/>
              <w:divBdr>
                <w:top w:val="none" w:sz="0" w:space="0" w:color="auto"/>
                <w:left w:val="none" w:sz="0" w:space="0" w:color="auto"/>
                <w:bottom w:val="none" w:sz="0" w:space="0" w:color="auto"/>
                <w:right w:val="none" w:sz="0" w:space="0" w:color="auto"/>
              </w:divBdr>
            </w:div>
            <w:div w:id="486821009">
              <w:marLeft w:val="0"/>
              <w:marRight w:val="0"/>
              <w:marTop w:val="0"/>
              <w:marBottom w:val="0"/>
              <w:divBdr>
                <w:top w:val="none" w:sz="0" w:space="0" w:color="auto"/>
                <w:left w:val="none" w:sz="0" w:space="0" w:color="auto"/>
                <w:bottom w:val="none" w:sz="0" w:space="0" w:color="auto"/>
                <w:right w:val="none" w:sz="0" w:space="0" w:color="auto"/>
              </w:divBdr>
            </w:div>
            <w:div w:id="20644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 Redford</dc:creator>
  <cp:lastModifiedBy>Paul Brown</cp:lastModifiedBy>
  <cp:revision>10</cp:revision>
  <cp:lastPrinted>2016-11-23T22:10:00Z</cp:lastPrinted>
  <dcterms:created xsi:type="dcterms:W3CDTF">2025-05-21T08:31:00Z</dcterms:created>
  <dcterms:modified xsi:type="dcterms:W3CDTF">2025-05-21T09:08:00Z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LBG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